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E2B59" w14:textId="77777777" w:rsidR="007A46BA" w:rsidRPr="00F70EDB" w:rsidRDefault="007A46BA" w:rsidP="007A46BA">
      <w:pPr>
        <w:jc w:val="center"/>
        <w:rPr>
          <w:rFonts w:asciiTheme="majorHAnsi" w:eastAsia="Times New Roman" w:hAnsiTheme="majorHAnsi" w:cstheme="majorHAnsi"/>
          <w:b/>
          <w:sz w:val="40"/>
          <w:szCs w:val="40"/>
        </w:rPr>
      </w:pPr>
      <w:r w:rsidRPr="00F70EDB">
        <w:rPr>
          <w:rFonts w:asciiTheme="majorHAnsi" w:eastAsia="Times New Roman" w:hAnsiTheme="majorHAnsi" w:cstheme="majorHAnsi"/>
          <w:b/>
          <w:sz w:val="40"/>
          <w:szCs w:val="40"/>
        </w:rPr>
        <w:t>Αίτηση</w:t>
      </w:r>
    </w:p>
    <w:p w14:paraId="05A1DFF5" w14:textId="2E197FB0" w:rsidR="007A46BA" w:rsidRPr="00F70EDB" w:rsidRDefault="007A46BA" w:rsidP="007A46BA">
      <w:pPr>
        <w:jc w:val="center"/>
        <w:rPr>
          <w:rFonts w:asciiTheme="majorHAnsi" w:eastAsia="Times New Roman" w:hAnsiTheme="majorHAnsi" w:cstheme="majorHAnsi"/>
          <w:b/>
          <w:sz w:val="40"/>
          <w:szCs w:val="40"/>
        </w:rPr>
      </w:pPr>
      <w:r w:rsidRPr="00F70EDB">
        <w:rPr>
          <w:rFonts w:asciiTheme="majorHAnsi" w:eastAsia="Times New Roman" w:hAnsiTheme="majorHAnsi" w:cstheme="majorHAnsi"/>
          <w:b/>
          <w:sz w:val="40"/>
          <w:szCs w:val="40"/>
        </w:rPr>
        <w:t>Εκπόνησης Μεταδιδακτορικής Έρευνας</w:t>
      </w:r>
    </w:p>
    <w:p w14:paraId="234459EE" w14:textId="22B3C2A7" w:rsidR="007A46BA" w:rsidRPr="00A04A6F" w:rsidRDefault="00F70EDB" w:rsidP="00F70EDB">
      <w:pPr>
        <w:rPr>
          <w:rFonts w:asciiTheme="majorHAnsi" w:eastAsia="Times New Roman" w:hAnsiTheme="majorHAnsi" w:cstheme="majorHAnsi"/>
          <w:b/>
          <w:sz w:val="22"/>
          <w:szCs w:val="22"/>
        </w:rPr>
      </w:pPr>
      <w:r>
        <w:rPr>
          <w:rFonts w:asciiTheme="majorHAnsi" w:eastAsia="Times New Roman" w:hAnsiTheme="majorHAnsi" w:cstheme="majorHAnsi"/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653F5423" wp14:editId="0DA7E45F">
            <wp:simplePos x="0" y="0"/>
            <wp:positionH relativeFrom="column">
              <wp:posOffset>0</wp:posOffset>
            </wp:positionH>
            <wp:positionV relativeFrom="paragraph">
              <wp:posOffset>18415</wp:posOffset>
            </wp:positionV>
            <wp:extent cx="962025" cy="962025"/>
            <wp:effectExtent l="0" t="0" r="9525" b="9525"/>
            <wp:wrapTight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A481FA" w14:textId="77777777" w:rsidR="00F70EDB" w:rsidRDefault="00F70EDB" w:rsidP="00F70EDB">
      <w:pPr>
        <w:tabs>
          <w:tab w:val="left" w:pos="820"/>
        </w:tabs>
        <w:ind w:left="2694" w:firstLine="1559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0FF1620B" w14:textId="73E20346" w:rsidR="00F70EDB" w:rsidRDefault="007A46BA" w:rsidP="00F70EDB">
      <w:pPr>
        <w:tabs>
          <w:tab w:val="left" w:pos="820"/>
        </w:tabs>
        <w:ind w:left="2694" w:firstLine="1559"/>
        <w:rPr>
          <w:rFonts w:asciiTheme="majorHAnsi" w:eastAsia="Times New Roman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b/>
          <w:sz w:val="22"/>
          <w:szCs w:val="22"/>
        </w:rPr>
        <w:t>Προς:</w:t>
      </w:r>
      <w:r w:rsidR="00C31950" w:rsidRPr="00A04A6F">
        <w:rPr>
          <w:rFonts w:asciiTheme="majorHAnsi" w:eastAsia="Times New Roman" w:hAnsiTheme="majorHAnsi" w:cstheme="majorHAnsi"/>
          <w:sz w:val="22"/>
          <w:szCs w:val="22"/>
        </w:rPr>
        <w:tab/>
      </w:r>
      <w:r>
        <w:rPr>
          <w:rFonts w:asciiTheme="majorHAnsi" w:eastAsia="Times New Roman" w:hAnsiTheme="majorHAnsi" w:cstheme="majorHAnsi"/>
          <w:sz w:val="22"/>
          <w:szCs w:val="22"/>
        </w:rPr>
        <w:t>Π</w:t>
      </w:r>
      <w:r w:rsidR="00C31950" w:rsidRPr="00A04A6F">
        <w:rPr>
          <w:rFonts w:asciiTheme="majorHAnsi" w:eastAsia="Times New Roman" w:hAnsiTheme="majorHAnsi" w:cstheme="majorHAnsi"/>
          <w:sz w:val="22"/>
          <w:szCs w:val="22"/>
        </w:rPr>
        <w:t xml:space="preserve">αιδαγωγικό </w:t>
      </w:r>
      <w:r w:rsidR="00F70EDB" w:rsidRPr="00A04A6F">
        <w:rPr>
          <w:rFonts w:asciiTheme="majorHAnsi" w:eastAsia="Times New Roman" w:hAnsiTheme="majorHAnsi" w:cstheme="majorHAnsi"/>
          <w:sz w:val="22"/>
          <w:szCs w:val="22"/>
        </w:rPr>
        <w:t>Τμήμα</w:t>
      </w:r>
      <w:r w:rsidR="00C31950" w:rsidRPr="00A04A6F">
        <w:rPr>
          <w:rFonts w:asciiTheme="majorHAnsi" w:eastAsia="Times New Roman" w:hAnsiTheme="majorHAnsi" w:cstheme="majorHAnsi"/>
          <w:sz w:val="22"/>
          <w:szCs w:val="22"/>
        </w:rPr>
        <w:t xml:space="preserve"> Ειδικής Αγωγής, </w:t>
      </w:r>
    </w:p>
    <w:p w14:paraId="64860333" w14:textId="59940B7C" w:rsidR="00C31950" w:rsidRPr="00A04A6F" w:rsidRDefault="00F70EDB" w:rsidP="00F70EDB">
      <w:pPr>
        <w:tabs>
          <w:tab w:val="left" w:pos="820"/>
        </w:tabs>
        <w:ind w:left="2694" w:firstLine="1559"/>
        <w:rPr>
          <w:rFonts w:asciiTheme="majorHAnsi" w:eastAsia="Times New Roman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b/>
          <w:sz w:val="22"/>
          <w:szCs w:val="22"/>
        </w:rPr>
        <w:tab/>
      </w:r>
      <w:r>
        <w:rPr>
          <w:rFonts w:asciiTheme="majorHAnsi" w:eastAsia="Times New Roman" w:hAnsiTheme="majorHAnsi" w:cstheme="majorHAnsi"/>
          <w:b/>
          <w:sz w:val="22"/>
          <w:szCs w:val="22"/>
        </w:rPr>
        <w:tab/>
      </w:r>
      <w:r w:rsidRPr="00A04A6F">
        <w:rPr>
          <w:rFonts w:asciiTheme="majorHAnsi" w:eastAsia="Times New Roman" w:hAnsiTheme="majorHAnsi" w:cstheme="majorHAnsi"/>
          <w:sz w:val="22"/>
          <w:szCs w:val="22"/>
        </w:rPr>
        <w:t>Πανεπιστ</w:t>
      </w:r>
      <w:r>
        <w:rPr>
          <w:rFonts w:asciiTheme="majorHAnsi" w:eastAsia="Times New Roman" w:hAnsiTheme="majorHAnsi" w:cstheme="majorHAnsi"/>
          <w:sz w:val="22"/>
          <w:szCs w:val="22"/>
        </w:rPr>
        <w:t>ή</w:t>
      </w:r>
      <w:r w:rsidRPr="00A04A6F">
        <w:rPr>
          <w:rFonts w:asciiTheme="majorHAnsi" w:eastAsia="Times New Roman" w:hAnsiTheme="majorHAnsi" w:cstheme="majorHAnsi"/>
          <w:sz w:val="22"/>
          <w:szCs w:val="22"/>
        </w:rPr>
        <w:t>μιο</w:t>
      </w:r>
      <w:r w:rsidR="00C31950" w:rsidRPr="00A04A6F">
        <w:rPr>
          <w:rFonts w:asciiTheme="majorHAnsi" w:eastAsia="Times New Roman" w:hAnsiTheme="majorHAnsi" w:cstheme="majorHAnsi"/>
          <w:sz w:val="22"/>
          <w:szCs w:val="22"/>
        </w:rPr>
        <w:t xml:space="preserve"> Θεσσαλίας</w:t>
      </w:r>
    </w:p>
    <w:p w14:paraId="0435B1FE" w14:textId="2C33FD7F" w:rsidR="00C31950" w:rsidRDefault="00C31950" w:rsidP="00681160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6190C1AF" w14:textId="09633A88" w:rsidR="00F70EDB" w:rsidRDefault="00F70EDB" w:rsidP="00681160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4937B96D" w14:textId="77777777" w:rsidR="0016300A" w:rsidRPr="00A04A6F" w:rsidRDefault="0016300A" w:rsidP="00681160">
      <w:pPr>
        <w:rPr>
          <w:rFonts w:asciiTheme="majorHAnsi" w:hAnsiTheme="majorHAnsi" w:cstheme="majorHAnsi"/>
          <w:sz w:val="22"/>
          <w:szCs w:val="22"/>
        </w:rPr>
      </w:pPr>
    </w:p>
    <w:p w14:paraId="79D178BD" w14:textId="27C466DC" w:rsidR="00C31950" w:rsidRPr="00A04A6F" w:rsidRDefault="00681160" w:rsidP="00A04A6F">
      <w:pPr>
        <w:shd w:val="clear" w:color="auto" w:fill="F7CAAC" w:themeFill="accent2" w:themeFillTint="66"/>
        <w:rPr>
          <w:rFonts w:asciiTheme="majorHAnsi" w:eastAsia="Times New Roman" w:hAnsiTheme="majorHAnsi" w:cstheme="majorHAnsi"/>
          <w:b/>
          <w:sz w:val="22"/>
          <w:szCs w:val="22"/>
        </w:rPr>
      </w:pPr>
      <w:r w:rsidRPr="00A04A6F">
        <w:rPr>
          <w:rFonts w:asciiTheme="majorHAnsi" w:eastAsia="Times New Roman" w:hAnsiTheme="majorHAnsi" w:cstheme="majorHAnsi"/>
          <w:b/>
          <w:sz w:val="22"/>
          <w:szCs w:val="22"/>
        </w:rPr>
        <w:t>1</w:t>
      </w:r>
      <w:r w:rsidR="00C31950" w:rsidRPr="00A04A6F">
        <w:rPr>
          <w:rFonts w:asciiTheme="majorHAnsi" w:eastAsia="Times New Roman" w:hAnsiTheme="majorHAnsi" w:cstheme="majorHAnsi"/>
          <w:b/>
          <w:sz w:val="22"/>
          <w:szCs w:val="22"/>
        </w:rPr>
        <w:t>. Προσωπικά Στοιχεία</w:t>
      </w:r>
    </w:p>
    <w:p w14:paraId="7411EB4F" w14:textId="77777777" w:rsidR="00C31950" w:rsidRPr="00A04A6F" w:rsidRDefault="00C31950" w:rsidP="00681160">
      <w:pPr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6E7D3141" w14:textId="7B9DD493" w:rsidR="00C31950" w:rsidRPr="00A04A6F" w:rsidRDefault="00681160" w:rsidP="00681160">
      <w:pPr>
        <w:rPr>
          <w:rFonts w:asciiTheme="majorHAnsi" w:eastAsia="Times New Roman" w:hAnsiTheme="majorHAnsi" w:cstheme="majorHAnsi"/>
          <w:sz w:val="22"/>
          <w:szCs w:val="22"/>
        </w:rPr>
      </w:pPr>
      <w:r w:rsidRPr="00A04A6F">
        <w:rPr>
          <w:rFonts w:asciiTheme="majorHAnsi" w:eastAsia="Times New Roman" w:hAnsiTheme="majorHAnsi" w:cstheme="majorHAnsi"/>
          <w:sz w:val="22"/>
          <w:szCs w:val="22"/>
        </w:rPr>
        <w:t>Ονοματεπώνυμο</w:t>
      </w:r>
      <w:r w:rsidR="00A04A6F" w:rsidRPr="00A04A6F">
        <w:rPr>
          <w:rFonts w:asciiTheme="majorHAnsi" w:eastAsia="Times New Roman" w:hAnsiTheme="majorHAnsi" w:cstheme="majorHAnsi"/>
          <w:sz w:val="22"/>
          <w:szCs w:val="22"/>
        </w:rPr>
        <w:t>:</w:t>
      </w:r>
      <w:r w:rsidR="00C31950" w:rsidRPr="00A04A6F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</w:p>
    <w:p w14:paraId="53D778AF" w14:textId="70F10E99" w:rsidR="00C31950" w:rsidRPr="00A04A6F" w:rsidRDefault="00681160" w:rsidP="00681160">
      <w:pPr>
        <w:rPr>
          <w:rFonts w:asciiTheme="majorHAnsi" w:hAnsiTheme="majorHAnsi" w:cstheme="majorHAnsi"/>
          <w:sz w:val="22"/>
          <w:szCs w:val="22"/>
        </w:rPr>
      </w:pPr>
      <w:r w:rsidRPr="00A04A6F">
        <w:rPr>
          <w:rFonts w:asciiTheme="majorHAnsi" w:hAnsiTheme="majorHAnsi" w:cstheme="majorHAnsi"/>
          <w:sz w:val="22"/>
          <w:szCs w:val="22"/>
        </w:rPr>
        <w:t>Όνομα</w:t>
      </w:r>
      <w:r w:rsidR="00C31950" w:rsidRPr="00A04A6F">
        <w:rPr>
          <w:rFonts w:asciiTheme="majorHAnsi" w:hAnsiTheme="majorHAnsi" w:cstheme="majorHAnsi"/>
          <w:sz w:val="22"/>
          <w:szCs w:val="22"/>
        </w:rPr>
        <w:t xml:space="preserve"> Πατρός</w:t>
      </w:r>
      <w:r w:rsidR="00A04A6F" w:rsidRPr="00A04A6F">
        <w:rPr>
          <w:rFonts w:asciiTheme="majorHAnsi" w:hAnsiTheme="majorHAnsi" w:cstheme="majorHAnsi"/>
          <w:sz w:val="22"/>
          <w:szCs w:val="22"/>
        </w:rPr>
        <w:t>:</w:t>
      </w:r>
      <w:r w:rsidR="00C31950" w:rsidRPr="00A04A6F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C3DA4F9" w14:textId="5DF63913" w:rsidR="00C31950" w:rsidRPr="00A04A6F" w:rsidRDefault="00C31950" w:rsidP="00681160">
      <w:pPr>
        <w:rPr>
          <w:rFonts w:asciiTheme="majorHAnsi" w:hAnsiTheme="majorHAnsi" w:cstheme="majorHAnsi"/>
          <w:sz w:val="22"/>
          <w:szCs w:val="22"/>
        </w:rPr>
      </w:pPr>
      <w:r w:rsidRPr="00A04A6F">
        <w:rPr>
          <w:rFonts w:asciiTheme="majorHAnsi" w:hAnsiTheme="majorHAnsi" w:cstheme="majorHAnsi"/>
          <w:sz w:val="22"/>
          <w:szCs w:val="22"/>
        </w:rPr>
        <w:t>Διεύθυνση κατοικίας</w:t>
      </w:r>
      <w:r w:rsidR="00A04A6F" w:rsidRPr="00A04A6F">
        <w:rPr>
          <w:rFonts w:asciiTheme="majorHAnsi" w:hAnsiTheme="majorHAnsi" w:cstheme="majorHAnsi"/>
          <w:sz w:val="22"/>
          <w:szCs w:val="22"/>
        </w:rPr>
        <w:t>:</w:t>
      </w:r>
      <w:r w:rsidR="00681160" w:rsidRPr="00A04A6F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</w:t>
      </w:r>
      <w:proofErr w:type="spellStart"/>
      <w:r w:rsidR="00681160" w:rsidRPr="00A04A6F">
        <w:rPr>
          <w:rFonts w:asciiTheme="majorHAnsi" w:hAnsiTheme="majorHAnsi" w:cstheme="majorHAnsi"/>
          <w:sz w:val="22"/>
          <w:szCs w:val="22"/>
        </w:rPr>
        <w:t>Ταχ</w:t>
      </w:r>
      <w:proofErr w:type="spellEnd"/>
      <w:r w:rsidR="00681160" w:rsidRPr="00A04A6F">
        <w:rPr>
          <w:rFonts w:asciiTheme="majorHAnsi" w:hAnsiTheme="majorHAnsi" w:cstheme="majorHAnsi"/>
          <w:sz w:val="22"/>
          <w:szCs w:val="22"/>
        </w:rPr>
        <w:t xml:space="preserve">. </w:t>
      </w:r>
      <w:proofErr w:type="spellStart"/>
      <w:r w:rsidR="00681160" w:rsidRPr="00A04A6F">
        <w:rPr>
          <w:rFonts w:asciiTheme="majorHAnsi" w:hAnsiTheme="majorHAnsi" w:cstheme="majorHAnsi"/>
          <w:sz w:val="22"/>
          <w:szCs w:val="22"/>
        </w:rPr>
        <w:t>Κώδ</w:t>
      </w:r>
      <w:proofErr w:type="spellEnd"/>
      <w:r w:rsidR="00681160" w:rsidRPr="00A04A6F">
        <w:rPr>
          <w:rFonts w:asciiTheme="majorHAnsi" w:hAnsiTheme="majorHAnsi" w:cstheme="majorHAnsi"/>
          <w:sz w:val="22"/>
          <w:szCs w:val="22"/>
        </w:rPr>
        <w:t>.</w:t>
      </w:r>
      <w:r w:rsidR="00A04A6F" w:rsidRPr="00A04A6F">
        <w:rPr>
          <w:rFonts w:asciiTheme="majorHAnsi" w:hAnsiTheme="majorHAnsi" w:cstheme="majorHAnsi"/>
          <w:sz w:val="22"/>
          <w:szCs w:val="22"/>
        </w:rPr>
        <w:t>:</w:t>
      </w:r>
      <w:r w:rsidRPr="00A04A6F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3EE9E4E" w14:textId="22EA5F94" w:rsidR="00C31950" w:rsidRPr="00A04A6F" w:rsidRDefault="00C31950" w:rsidP="00681160">
      <w:pPr>
        <w:rPr>
          <w:rFonts w:asciiTheme="majorHAnsi" w:hAnsiTheme="majorHAnsi" w:cstheme="majorHAnsi"/>
          <w:sz w:val="22"/>
          <w:szCs w:val="22"/>
        </w:rPr>
      </w:pPr>
      <w:r w:rsidRPr="00A04A6F">
        <w:rPr>
          <w:rFonts w:asciiTheme="majorHAnsi" w:hAnsiTheme="majorHAnsi" w:cstheme="majorHAnsi"/>
          <w:sz w:val="22"/>
          <w:szCs w:val="22"/>
        </w:rPr>
        <w:t>Τηλέφωνο επικοινωνίας</w:t>
      </w:r>
      <w:r w:rsidR="00A04A6F" w:rsidRPr="00A04A6F">
        <w:rPr>
          <w:rFonts w:asciiTheme="majorHAnsi" w:hAnsiTheme="majorHAnsi" w:cstheme="majorHAnsi"/>
          <w:sz w:val="22"/>
          <w:szCs w:val="22"/>
        </w:rPr>
        <w:t>:</w:t>
      </w:r>
      <w:r w:rsidRPr="00A04A6F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43BD280" w14:textId="77918D38" w:rsidR="00C31950" w:rsidRPr="00A04A6F" w:rsidRDefault="00C31950" w:rsidP="00681160">
      <w:pPr>
        <w:rPr>
          <w:rFonts w:asciiTheme="majorHAnsi" w:hAnsiTheme="majorHAnsi" w:cstheme="majorHAnsi"/>
          <w:sz w:val="22"/>
          <w:szCs w:val="22"/>
        </w:rPr>
      </w:pPr>
      <w:r w:rsidRPr="00A04A6F">
        <w:rPr>
          <w:rFonts w:asciiTheme="majorHAnsi" w:hAnsiTheme="majorHAnsi" w:cstheme="majorHAnsi"/>
          <w:sz w:val="22"/>
          <w:szCs w:val="22"/>
        </w:rPr>
        <w:t>Email</w:t>
      </w:r>
      <w:r w:rsidR="00A04A6F" w:rsidRPr="00A04A6F">
        <w:rPr>
          <w:rFonts w:asciiTheme="majorHAnsi" w:hAnsiTheme="majorHAnsi" w:cstheme="majorHAnsi"/>
          <w:sz w:val="22"/>
          <w:szCs w:val="22"/>
        </w:rPr>
        <w:t>:</w:t>
      </w:r>
    </w:p>
    <w:p w14:paraId="693B14A0" w14:textId="14C2292C" w:rsidR="00681160" w:rsidRPr="00A04A6F" w:rsidRDefault="00681160" w:rsidP="00681160">
      <w:pPr>
        <w:rPr>
          <w:rFonts w:asciiTheme="majorHAnsi" w:hAnsiTheme="majorHAnsi" w:cstheme="majorHAnsi"/>
          <w:sz w:val="22"/>
          <w:szCs w:val="22"/>
        </w:rPr>
      </w:pPr>
      <w:r w:rsidRPr="00A04A6F">
        <w:rPr>
          <w:rFonts w:asciiTheme="majorHAnsi" w:hAnsiTheme="majorHAnsi" w:cstheme="majorHAnsi"/>
          <w:sz w:val="22"/>
          <w:szCs w:val="22"/>
        </w:rPr>
        <w:t>Αστυνομική</w:t>
      </w:r>
      <w:r w:rsidR="00C31950" w:rsidRPr="00A04A6F">
        <w:rPr>
          <w:rFonts w:asciiTheme="majorHAnsi" w:hAnsiTheme="majorHAnsi" w:cstheme="majorHAnsi"/>
          <w:sz w:val="22"/>
          <w:szCs w:val="22"/>
        </w:rPr>
        <w:t xml:space="preserve"> Ταυτότητα</w:t>
      </w:r>
      <w:r w:rsidR="00A04A6F" w:rsidRPr="00A04A6F">
        <w:rPr>
          <w:rFonts w:asciiTheme="majorHAnsi" w:hAnsiTheme="majorHAnsi" w:cstheme="majorHAnsi"/>
          <w:sz w:val="22"/>
          <w:szCs w:val="22"/>
        </w:rPr>
        <w:t>:</w:t>
      </w:r>
      <w:r w:rsidRPr="00A04A6F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</w:t>
      </w:r>
      <w:proofErr w:type="spellStart"/>
      <w:r w:rsidRPr="00A04A6F">
        <w:rPr>
          <w:rFonts w:asciiTheme="majorHAnsi" w:hAnsiTheme="majorHAnsi" w:cstheme="majorHAnsi"/>
          <w:sz w:val="22"/>
          <w:szCs w:val="22"/>
        </w:rPr>
        <w:t>Ημερ</w:t>
      </w:r>
      <w:proofErr w:type="spellEnd"/>
      <w:r w:rsidRPr="00A04A6F">
        <w:rPr>
          <w:rFonts w:asciiTheme="majorHAnsi" w:hAnsiTheme="majorHAnsi" w:cstheme="majorHAnsi"/>
          <w:sz w:val="22"/>
          <w:szCs w:val="22"/>
        </w:rPr>
        <w:t>. Έκδοσης</w:t>
      </w:r>
      <w:r w:rsidR="00A04A6F" w:rsidRPr="00A04A6F">
        <w:rPr>
          <w:rFonts w:asciiTheme="majorHAnsi" w:hAnsiTheme="majorHAnsi" w:cstheme="majorHAnsi"/>
          <w:sz w:val="22"/>
          <w:szCs w:val="22"/>
        </w:rPr>
        <w:t>:</w:t>
      </w:r>
    </w:p>
    <w:p w14:paraId="46DC8C81" w14:textId="021B1CE1" w:rsidR="00703482" w:rsidRDefault="00703482" w:rsidP="00681160">
      <w:pPr>
        <w:rPr>
          <w:rFonts w:asciiTheme="majorHAnsi" w:hAnsiTheme="majorHAnsi" w:cstheme="majorHAnsi"/>
          <w:sz w:val="22"/>
          <w:szCs w:val="22"/>
        </w:rPr>
      </w:pPr>
    </w:p>
    <w:p w14:paraId="652F9B09" w14:textId="77777777" w:rsidR="00F70EDB" w:rsidRPr="00A04A6F" w:rsidRDefault="00F70EDB" w:rsidP="00681160">
      <w:pPr>
        <w:rPr>
          <w:rFonts w:asciiTheme="majorHAnsi" w:hAnsiTheme="majorHAnsi" w:cstheme="majorHAnsi"/>
          <w:sz w:val="22"/>
          <w:szCs w:val="22"/>
        </w:rPr>
      </w:pPr>
    </w:p>
    <w:p w14:paraId="16070430" w14:textId="06A308CB" w:rsidR="00703482" w:rsidRPr="00A04A6F" w:rsidRDefault="00703482" w:rsidP="00A04A6F">
      <w:pPr>
        <w:shd w:val="clear" w:color="auto" w:fill="F7CAAC" w:themeFill="accent2" w:themeFillTint="66"/>
        <w:rPr>
          <w:rFonts w:asciiTheme="majorHAnsi" w:hAnsiTheme="majorHAnsi" w:cstheme="majorHAnsi"/>
          <w:b/>
          <w:bCs/>
          <w:sz w:val="22"/>
          <w:szCs w:val="22"/>
        </w:rPr>
      </w:pPr>
      <w:r w:rsidRPr="00A04A6F">
        <w:rPr>
          <w:rFonts w:asciiTheme="majorHAnsi" w:hAnsiTheme="majorHAnsi" w:cstheme="majorHAnsi"/>
          <w:b/>
          <w:bCs/>
          <w:sz w:val="22"/>
          <w:szCs w:val="22"/>
        </w:rPr>
        <w:t>2. Τίτλοι Σπουδών</w:t>
      </w:r>
    </w:p>
    <w:p w14:paraId="37950EB7" w14:textId="5BC0880B" w:rsidR="00681160" w:rsidRPr="00A04A6F" w:rsidRDefault="00681160" w:rsidP="0068116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42FF4CD" w14:textId="054DB2A2" w:rsidR="00681160" w:rsidRPr="00A04A6F" w:rsidRDefault="00681160" w:rsidP="00681160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A04A6F">
        <w:rPr>
          <w:rFonts w:asciiTheme="majorHAnsi" w:hAnsiTheme="majorHAnsi" w:cstheme="majorHAnsi"/>
          <w:b/>
          <w:bCs/>
          <w:sz w:val="22"/>
          <w:szCs w:val="22"/>
        </w:rPr>
        <w:t>ΠΡΟΠΤΥΧΙΑΚΕΣ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3402"/>
        <w:gridCol w:w="1701"/>
        <w:gridCol w:w="1172"/>
      </w:tblGrid>
      <w:tr w:rsidR="00681160" w:rsidRPr="00A04A6F" w14:paraId="74AFE120" w14:textId="77777777" w:rsidTr="007E4A53">
        <w:tc>
          <w:tcPr>
            <w:tcW w:w="2830" w:type="dxa"/>
            <w:shd w:val="clear" w:color="auto" w:fill="BFBFBF" w:themeFill="background1" w:themeFillShade="BF"/>
          </w:tcPr>
          <w:p w14:paraId="1FBA6016" w14:textId="3CC906E7" w:rsidR="00681160" w:rsidRPr="00A04A6F" w:rsidRDefault="00681160" w:rsidP="00681160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04A6F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>Ίδρυ</w:t>
            </w:r>
            <w:r w:rsidR="007E4A53" w:rsidRPr="00A04A6F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>μ</w:t>
            </w:r>
            <w:r w:rsidRPr="00A04A6F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>α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4C04E277" w14:textId="43493CED" w:rsidR="00681160" w:rsidRPr="00A04A6F" w:rsidRDefault="00681160" w:rsidP="00681160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04A6F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>Τμήμα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270CB17" w14:textId="18D6D004" w:rsidR="00681160" w:rsidRPr="00A04A6F" w:rsidRDefault="00681160" w:rsidP="00681160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proofErr w:type="spellStart"/>
            <w:r w:rsidRPr="00A04A6F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>Ημ</w:t>
            </w:r>
            <w:proofErr w:type="spellEnd"/>
            <w:r w:rsidRPr="00A04A6F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>/</w:t>
            </w:r>
            <w:proofErr w:type="spellStart"/>
            <w:r w:rsidRPr="00A04A6F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>νία</w:t>
            </w:r>
            <w:proofErr w:type="spellEnd"/>
            <w:r w:rsidRPr="00A04A6F">
              <w:rPr>
                <w:rFonts w:asciiTheme="majorHAnsi" w:eastAsia="Times New Roman" w:hAnsiTheme="majorHAnsi" w:cstheme="majorHAnsi"/>
                <w:bCs/>
                <w:w w:val="98"/>
                <w:sz w:val="22"/>
                <w:szCs w:val="22"/>
              </w:rPr>
              <w:t xml:space="preserve"> α</w:t>
            </w:r>
            <w:r w:rsidRPr="00A04A6F">
              <w:rPr>
                <w:rFonts w:asciiTheme="majorHAnsi" w:eastAsia="Times New Roman" w:hAnsiTheme="majorHAnsi" w:cstheme="majorHAnsi"/>
                <w:bCs/>
                <w:w w:val="98"/>
                <w:sz w:val="22"/>
                <w:szCs w:val="22"/>
              </w:rPr>
              <w:t>πόκτησης</w:t>
            </w:r>
          </w:p>
        </w:tc>
        <w:tc>
          <w:tcPr>
            <w:tcW w:w="1172" w:type="dxa"/>
            <w:shd w:val="clear" w:color="auto" w:fill="BFBFBF" w:themeFill="background1" w:themeFillShade="BF"/>
          </w:tcPr>
          <w:p w14:paraId="6C2C25B7" w14:textId="4A03DF6E" w:rsidR="00681160" w:rsidRPr="00A04A6F" w:rsidRDefault="00681160" w:rsidP="00681160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04A6F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>Βαθμός</w:t>
            </w:r>
            <w:r w:rsidR="007E4A53" w:rsidRPr="00A04A6F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 xml:space="preserve"> πτυχίου</w:t>
            </w:r>
          </w:p>
        </w:tc>
      </w:tr>
      <w:tr w:rsidR="00681160" w:rsidRPr="00A04A6F" w14:paraId="3337E15C" w14:textId="77777777" w:rsidTr="007E4A53">
        <w:tc>
          <w:tcPr>
            <w:tcW w:w="2830" w:type="dxa"/>
          </w:tcPr>
          <w:p w14:paraId="1A5C8E60" w14:textId="56F819BF" w:rsidR="00681160" w:rsidRPr="00A04A6F" w:rsidRDefault="00681160" w:rsidP="00681160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04A6F">
              <w:rPr>
                <w:rFonts w:asciiTheme="majorHAnsi" w:hAnsiTheme="majorHAnsi" w:cstheme="majorHAnsi"/>
                <w:bCs/>
                <w:sz w:val="22"/>
                <w:szCs w:val="22"/>
              </w:rPr>
              <w:t>1)</w:t>
            </w:r>
          </w:p>
        </w:tc>
        <w:tc>
          <w:tcPr>
            <w:tcW w:w="3402" w:type="dxa"/>
          </w:tcPr>
          <w:p w14:paraId="6BCEB531" w14:textId="77777777" w:rsidR="00681160" w:rsidRPr="00A04A6F" w:rsidRDefault="00681160" w:rsidP="00681160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409FB1B" w14:textId="77777777" w:rsidR="00681160" w:rsidRPr="00A04A6F" w:rsidRDefault="00681160" w:rsidP="00681160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172" w:type="dxa"/>
          </w:tcPr>
          <w:p w14:paraId="3DF320A3" w14:textId="77777777" w:rsidR="00681160" w:rsidRPr="00A04A6F" w:rsidRDefault="00681160" w:rsidP="00681160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681160" w:rsidRPr="00A04A6F" w14:paraId="6518DE87" w14:textId="77777777" w:rsidTr="007E4A53">
        <w:tc>
          <w:tcPr>
            <w:tcW w:w="2830" w:type="dxa"/>
          </w:tcPr>
          <w:p w14:paraId="7465C05F" w14:textId="3454DC4B" w:rsidR="00681160" w:rsidRPr="00A04A6F" w:rsidRDefault="00681160" w:rsidP="00681160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A04A6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2)</w:t>
            </w:r>
          </w:p>
        </w:tc>
        <w:tc>
          <w:tcPr>
            <w:tcW w:w="3402" w:type="dxa"/>
          </w:tcPr>
          <w:p w14:paraId="7E91E94E" w14:textId="77777777" w:rsidR="00681160" w:rsidRPr="00A04A6F" w:rsidRDefault="00681160" w:rsidP="00681160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EB04BA6" w14:textId="77777777" w:rsidR="00681160" w:rsidRPr="00A04A6F" w:rsidRDefault="00681160" w:rsidP="00681160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</w:tcPr>
          <w:p w14:paraId="0C52F1F4" w14:textId="77777777" w:rsidR="00681160" w:rsidRPr="00A04A6F" w:rsidRDefault="00681160" w:rsidP="00681160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695E2400" w14:textId="77777777" w:rsidR="00681160" w:rsidRPr="00A04A6F" w:rsidRDefault="00681160" w:rsidP="0068116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434AAB2" w14:textId="77777777" w:rsidR="00681160" w:rsidRPr="00A04A6F" w:rsidRDefault="00681160" w:rsidP="0068116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FFA628E" w14:textId="528F8A61" w:rsidR="007E4A53" w:rsidRPr="00A04A6F" w:rsidRDefault="007E4A53" w:rsidP="007E4A53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A04A6F">
        <w:rPr>
          <w:rFonts w:asciiTheme="majorHAnsi" w:hAnsiTheme="majorHAnsi" w:cstheme="majorHAnsi"/>
          <w:b/>
          <w:bCs/>
          <w:sz w:val="22"/>
          <w:szCs w:val="22"/>
        </w:rPr>
        <w:t>ΜΕΤΑ</w:t>
      </w:r>
      <w:r w:rsidRPr="00A04A6F">
        <w:rPr>
          <w:rFonts w:asciiTheme="majorHAnsi" w:hAnsiTheme="majorHAnsi" w:cstheme="majorHAnsi"/>
          <w:b/>
          <w:bCs/>
          <w:sz w:val="22"/>
          <w:szCs w:val="22"/>
        </w:rPr>
        <w:t>ΠΤΥΧΙΑΚΕΣ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3402"/>
        <w:gridCol w:w="1701"/>
        <w:gridCol w:w="1172"/>
      </w:tblGrid>
      <w:tr w:rsidR="00A04A6F" w:rsidRPr="00A04A6F" w14:paraId="3C31613E" w14:textId="77777777" w:rsidTr="00421D39">
        <w:tc>
          <w:tcPr>
            <w:tcW w:w="2830" w:type="dxa"/>
            <w:shd w:val="clear" w:color="auto" w:fill="BFBFBF" w:themeFill="background1" w:themeFillShade="BF"/>
          </w:tcPr>
          <w:p w14:paraId="650761AB" w14:textId="77777777" w:rsidR="007E4A53" w:rsidRPr="00A04A6F" w:rsidRDefault="007E4A53" w:rsidP="00421D39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04A6F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>Ίδρυμα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673AB802" w14:textId="77777777" w:rsidR="007E4A53" w:rsidRPr="00A04A6F" w:rsidRDefault="007E4A53" w:rsidP="00421D39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04A6F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>Τμήμα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52B20B3A" w14:textId="77777777" w:rsidR="007E4A53" w:rsidRPr="00A04A6F" w:rsidRDefault="007E4A53" w:rsidP="00421D39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proofErr w:type="spellStart"/>
            <w:r w:rsidRPr="00A04A6F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>Ημ</w:t>
            </w:r>
            <w:proofErr w:type="spellEnd"/>
            <w:r w:rsidRPr="00A04A6F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>/</w:t>
            </w:r>
            <w:proofErr w:type="spellStart"/>
            <w:r w:rsidRPr="00A04A6F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>νία</w:t>
            </w:r>
            <w:proofErr w:type="spellEnd"/>
            <w:r w:rsidRPr="00A04A6F">
              <w:rPr>
                <w:rFonts w:asciiTheme="majorHAnsi" w:eastAsia="Times New Roman" w:hAnsiTheme="majorHAnsi" w:cstheme="majorHAnsi"/>
                <w:bCs/>
                <w:w w:val="98"/>
                <w:sz w:val="22"/>
                <w:szCs w:val="22"/>
              </w:rPr>
              <w:t xml:space="preserve"> απόκτησης</w:t>
            </w:r>
          </w:p>
        </w:tc>
        <w:tc>
          <w:tcPr>
            <w:tcW w:w="1172" w:type="dxa"/>
            <w:shd w:val="clear" w:color="auto" w:fill="BFBFBF" w:themeFill="background1" w:themeFillShade="BF"/>
          </w:tcPr>
          <w:p w14:paraId="13659C7F" w14:textId="77777777" w:rsidR="007E4A53" w:rsidRPr="00A04A6F" w:rsidRDefault="007E4A53" w:rsidP="00421D39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04A6F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>Βαθμός πτυχίου</w:t>
            </w:r>
          </w:p>
        </w:tc>
      </w:tr>
      <w:tr w:rsidR="007E4A53" w:rsidRPr="00A04A6F" w14:paraId="1EF1F64F" w14:textId="77777777" w:rsidTr="00421D39">
        <w:tc>
          <w:tcPr>
            <w:tcW w:w="2830" w:type="dxa"/>
          </w:tcPr>
          <w:p w14:paraId="4D6C6EB3" w14:textId="77777777" w:rsidR="007E4A53" w:rsidRPr="00A04A6F" w:rsidRDefault="007E4A53" w:rsidP="00421D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04A6F">
              <w:rPr>
                <w:rFonts w:asciiTheme="majorHAnsi" w:hAnsiTheme="majorHAnsi" w:cstheme="majorHAnsi"/>
                <w:bCs/>
                <w:sz w:val="22"/>
                <w:szCs w:val="22"/>
              </w:rPr>
              <w:t>1)</w:t>
            </w:r>
          </w:p>
        </w:tc>
        <w:tc>
          <w:tcPr>
            <w:tcW w:w="3402" w:type="dxa"/>
          </w:tcPr>
          <w:p w14:paraId="53DFA770" w14:textId="77777777" w:rsidR="007E4A53" w:rsidRPr="00A04A6F" w:rsidRDefault="007E4A53" w:rsidP="00421D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627486E" w14:textId="77777777" w:rsidR="007E4A53" w:rsidRPr="00A04A6F" w:rsidRDefault="007E4A53" w:rsidP="00421D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172" w:type="dxa"/>
          </w:tcPr>
          <w:p w14:paraId="6C128E82" w14:textId="77777777" w:rsidR="007E4A53" w:rsidRPr="00A04A6F" w:rsidRDefault="007E4A53" w:rsidP="00421D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7E4A53" w:rsidRPr="00A04A6F" w14:paraId="350D1B14" w14:textId="77777777" w:rsidTr="00421D39">
        <w:tc>
          <w:tcPr>
            <w:tcW w:w="2830" w:type="dxa"/>
          </w:tcPr>
          <w:p w14:paraId="4382E986" w14:textId="77777777" w:rsidR="007E4A53" w:rsidRPr="00A04A6F" w:rsidRDefault="007E4A53" w:rsidP="00421D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04A6F">
              <w:rPr>
                <w:rFonts w:asciiTheme="majorHAnsi" w:hAnsiTheme="majorHAnsi" w:cstheme="majorHAnsi"/>
                <w:bCs/>
                <w:sz w:val="22"/>
                <w:szCs w:val="22"/>
              </w:rPr>
              <w:t>2)</w:t>
            </w:r>
          </w:p>
        </w:tc>
        <w:tc>
          <w:tcPr>
            <w:tcW w:w="3402" w:type="dxa"/>
          </w:tcPr>
          <w:p w14:paraId="104595B2" w14:textId="77777777" w:rsidR="007E4A53" w:rsidRPr="00A04A6F" w:rsidRDefault="007E4A53" w:rsidP="00421D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8C833D" w14:textId="77777777" w:rsidR="007E4A53" w:rsidRPr="00A04A6F" w:rsidRDefault="007E4A53" w:rsidP="00421D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172" w:type="dxa"/>
          </w:tcPr>
          <w:p w14:paraId="21939022" w14:textId="77777777" w:rsidR="007E4A53" w:rsidRPr="00A04A6F" w:rsidRDefault="007E4A53" w:rsidP="00421D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14:paraId="67BC9C3A" w14:textId="6E5B840E" w:rsidR="007E4A53" w:rsidRDefault="007E4A53" w:rsidP="007E4A53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47E6117C" w14:textId="77777777" w:rsidR="00F70EDB" w:rsidRPr="00A04A6F" w:rsidRDefault="00F70EDB" w:rsidP="007E4A53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207543C" w14:textId="77777777" w:rsidR="007E4A53" w:rsidRPr="00A04A6F" w:rsidRDefault="007E4A53" w:rsidP="007E4A53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E65EF9E" w14:textId="1657BC61" w:rsidR="007E4A53" w:rsidRPr="00A04A6F" w:rsidRDefault="007E4A53" w:rsidP="00A04A6F">
      <w:pPr>
        <w:shd w:val="clear" w:color="auto" w:fill="F7CAAC" w:themeFill="accent2" w:themeFillTint="66"/>
        <w:rPr>
          <w:rFonts w:asciiTheme="majorHAnsi" w:hAnsiTheme="majorHAnsi" w:cstheme="majorHAnsi"/>
          <w:b/>
          <w:bCs/>
          <w:sz w:val="22"/>
          <w:szCs w:val="22"/>
        </w:rPr>
      </w:pPr>
      <w:r w:rsidRPr="00A04A6F">
        <w:rPr>
          <w:rFonts w:asciiTheme="majorHAnsi" w:hAnsiTheme="majorHAnsi" w:cstheme="majorHAnsi"/>
          <w:b/>
          <w:bCs/>
          <w:sz w:val="22"/>
          <w:szCs w:val="22"/>
        </w:rPr>
        <w:t xml:space="preserve">3. </w:t>
      </w:r>
      <w:r w:rsidRPr="00A04A6F">
        <w:rPr>
          <w:rFonts w:asciiTheme="majorHAnsi" w:hAnsiTheme="majorHAnsi" w:cstheme="majorHAnsi"/>
          <w:b/>
          <w:bCs/>
          <w:sz w:val="22"/>
          <w:szCs w:val="22"/>
        </w:rPr>
        <w:t>Δ</w:t>
      </w:r>
      <w:r w:rsidR="00A04A6F" w:rsidRPr="00A04A6F">
        <w:rPr>
          <w:rFonts w:asciiTheme="majorHAnsi" w:hAnsiTheme="majorHAnsi" w:cstheme="majorHAnsi"/>
          <w:b/>
          <w:bCs/>
          <w:sz w:val="22"/>
          <w:szCs w:val="22"/>
        </w:rPr>
        <w:t xml:space="preserve">ιακρίσεις  </w:t>
      </w:r>
      <w:r w:rsidRPr="00A04A6F">
        <w:rPr>
          <w:rFonts w:asciiTheme="majorHAnsi" w:hAnsiTheme="majorHAnsi" w:cstheme="majorHAnsi"/>
          <w:b/>
          <w:bCs/>
          <w:sz w:val="22"/>
          <w:szCs w:val="22"/>
        </w:rPr>
        <w:t>/ Υ</w:t>
      </w:r>
      <w:r w:rsidR="00A04A6F" w:rsidRPr="00A04A6F">
        <w:rPr>
          <w:rFonts w:asciiTheme="majorHAnsi" w:hAnsiTheme="majorHAnsi" w:cstheme="majorHAnsi"/>
          <w:b/>
          <w:bCs/>
          <w:sz w:val="22"/>
          <w:szCs w:val="22"/>
        </w:rPr>
        <w:t>ποτροφίες</w:t>
      </w:r>
    </w:p>
    <w:p w14:paraId="1680C4B7" w14:textId="4316C76C" w:rsidR="007E4A53" w:rsidRPr="00A04A6F" w:rsidRDefault="007E4A53" w:rsidP="007E4A53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A04A6F">
        <w:rPr>
          <w:rFonts w:asciiTheme="majorHAnsi" w:hAnsiTheme="majorHAnsi" w:cstheme="maj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D44B6" wp14:editId="723A07A2">
                <wp:simplePos x="0" y="0"/>
                <wp:positionH relativeFrom="column">
                  <wp:posOffset>-19050</wp:posOffset>
                </wp:positionH>
                <wp:positionV relativeFrom="paragraph">
                  <wp:posOffset>120650</wp:posOffset>
                </wp:positionV>
                <wp:extent cx="5762625" cy="2181225"/>
                <wp:effectExtent l="0" t="0" r="28575" b="28575"/>
                <wp:wrapNone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2181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FD2091" w14:textId="4956E2B3" w:rsidR="007E4A53" w:rsidRDefault="007E4A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D44B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-1.5pt;margin-top:9.5pt;width:453.75pt;height:17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" fillcolor="white [3201]" strokeweight=".5pt">
                <v:textbox>
                  <w:txbxContent>
                    <w:p w14:paraId="2EFD2091" w14:textId="4956E2B3" w:rsidR="007E4A53" w:rsidRDefault="007E4A53"/>
                  </w:txbxContent>
                </v:textbox>
              </v:shape>
            </w:pict>
          </mc:Fallback>
        </mc:AlternateContent>
      </w:r>
    </w:p>
    <w:p w14:paraId="4D1AB1CE" w14:textId="77777777" w:rsidR="00703482" w:rsidRPr="00A04A6F" w:rsidRDefault="00703482" w:rsidP="0068116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423FAAA" w14:textId="77777777" w:rsidR="00E207F0" w:rsidRPr="00A04A6F" w:rsidRDefault="00E207F0" w:rsidP="00681160">
      <w:pPr>
        <w:rPr>
          <w:rFonts w:asciiTheme="majorHAnsi" w:eastAsia="Times New Roman" w:hAnsiTheme="majorHAnsi" w:cstheme="majorHAnsi"/>
          <w:b/>
          <w:sz w:val="22"/>
          <w:szCs w:val="22"/>
        </w:rPr>
      </w:pPr>
      <w:r w:rsidRPr="00A04A6F">
        <w:rPr>
          <w:rFonts w:asciiTheme="majorHAnsi" w:hAnsiTheme="majorHAnsi" w:cstheme="majorHAnsi"/>
          <w:b/>
          <w:bCs/>
          <w:sz w:val="22"/>
          <w:szCs w:val="22"/>
        </w:rPr>
        <w:t xml:space="preserve">3. </w:t>
      </w:r>
      <w:r w:rsidRPr="00A04A6F">
        <w:rPr>
          <w:rFonts w:asciiTheme="majorHAnsi" w:eastAsia="Times New Roman" w:hAnsiTheme="majorHAnsi" w:cstheme="majorHAnsi"/>
          <w:b/>
          <w:sz w:val="22"/>
          <w:szCs w:val="22"/>
        </w:rPr>
        <w:t>Διδακτορική Διατριβή</w:t>
      </w:r>
    </w:p>
    <w:p w14:paraId="43540288" w14:textId="7E23072F" w:rsidR="00E207F0" w:rsidRPr="00A04A6F" w:rsidRDefault="00E207F0" w:rsidP="00681160">
      <w:pPr>
        <w:rPr>
          <w:rFonts w:asciiTheme="majorHAnsi" w:eastAsia="Times New Roman" w:hAnsiTheme="majorHAnsi" w:cstheme="majorHAnsi"/>
          <w:bCs/>
          <w:sz w:val="22"/>
          <w:szCs w:val="22"/>
        </w:rPr>
      </w:pPr>
      <w:r w:rsidRPr="00A04A6F">
        <w:rPr>
          <w:rFonts w:asciiTheme="majorHAnsi" w:eastAsia="Times New Roman" w:hAnsiTheme="majorHAnsi" w:cstheme="majorHAnsi"/>
          <w:b/>
          <w:sz w:val="22"/>
          <w:szCs w:val="22"/>
        </w:rPr>
        <w:t>Είδος εργασίας</w:t>
      </w:r>
      <w:r w:rsidRPr="00A04A6F">
        <w:rPr>
          <w:rFonts w:asciiTheme="majorHAnsi" w:eastAsia="Times New Roman" w:hAnsiTheme="majorHAnsi" w:cstheme="majorHAnsi"/>
          <w:bCs/>
          <w:sz w:val="22"/>
          <w:szCs w:val="22"/>
        </w:rPr>
        <w:t xml:space="preserve">: </w:t>
      </w:r>
    </w:p>
    <w:p w14:paraId="08F1ECC8" w14:textId="20D7A4BD" w:rsidR="00E207F0" w:rsidRPr="00A04A6F" w:rsidRDefault="00E207F0" w:rsidP="00681160">
      <w:pPr>
        <w:rPr>
          <w:rFonts w:asciiTheme="majorHAnsi" w:eastAsiaTheme="minorEastAsia" w:hAnsiTheme="majorHAnsi" w:cstheme="majorHAnsi"/>
          <w:bCs/>
          <w:sz w:val="22"/>
          <w:szCs w:val="22"/>
        </w:rPr>
      </w:pPr>
      <w:r w:rsidRPr="00A04A6F">
        <w:rPr>
          <w:rFonts w:asciiTheme="majorHAnsi" w:eastAsiaTheme="minorEastAsia" w:hAnsiTheme="majorHAnsi" w:cstheme="majorHAnsi"/>
          <w:b/>
          <w:sz w:val="22"/>
          <w:szCs w:val="22"/>
        </w:rPr>
        <w:t>Τίτλος</w:t>
      </w:r>
      <w:r w:rsidRPr="00A04A6F">
        <w:rPr>
          <w:rFonts w:asciiTheme="majorHAnsi" w:eastAsiaTheme="minorEastAsia" w:hAnsiTheme="majorHAnsi" w:cstheme="majorHAnsi"/>
          <w:bCs/>
          <w:sz w:val="22"/>
          <w:szCs w:val="22"/>
        </w:rPr>
        <w:t>:</w:t>
      </w:r>
      <w:bookmarkStart w:id="0" w:name="_Hlk49013156"/>
      <w:r w:rsidRPr="00A04A6F">
        <w:rPr>
          <w:rFonts w:asciiTheme="majorHAnsi" w:eastAsiaTheme="minorEastAsia" w:hAnsiTheme="majorHAnsi" w:cstheme="majorHAnsi"/>
          <w:bCs/>
          <w:sz w:val="22"/>
          <w:szCs w:val="22"/>
        </w:rPr>
        <w:t xml:space="preserve"> </w:t>
      </w:r>
      <w:bookmarkEnd w:id="0"/>
    </w:p>
    <w:p w14:paraId="4415722C" w14:textId="0BD7BA82" w:rsidR="00E207F0" w:rsidRPr="00A04A6F" w:rsidRDefault="00E207F0" w:rsidP="00681160">
      <w:pPr>
        <w:widowControl w:val="0"/>
        <w:autoSpaceDE w:val="0"/>
        <w:autoSpaceDN w:val="0"/>
        <w:adjustRightInd w:val="0"/>
        <w:jc w:val="both"/>
        <w:rPr>
          <w:rFonts w:asciiTheme="majorHAnsi" w:eastAsiaTheme="minorEastAsia" w:hAnsiTheme="majorHAnsi" w:cstheme="majorHAnsi"/>
          <w:sz w:val="22"/>
          <w:szCs w:val="22"/>
        </w:rPr>
      </w:pPr>
      <w:r w:rsidRPr="00A04A6F">
        <w:rPr>
          <w:rFonts w:asciiTheme="majorHAnsi" w:eastAsiaTheme="minorEastAsia" w:hAnsiTheme="majorHAnsi" w:cstheme="majorHAnsi"/>
          <w:b/>
          <w:bCs/>
          <w:sz w:val="22"/>
          <w:szCs w:val="22"/>
        </w:rPr>
        <w:t>Επιβλέπον μέλος Δ.Ε.Π.</w:t>
      </w:r>
      <w:r w:rsidRPr="00A04A6F">
        <w:rPr>
          <w:rFonts w:asciiTheme="majorHAnsi" w:hAnsiTheme="majorHAnsi" w:cstheme="majorHAnsi"/>
          <w:sz w:val="22"/>
          <w:szCs w:val="22"/>
        </w:rPr>
        <w:t xml:space="preserve"> </w:t>
      </w:r>
      <w:r w:rsidRPr="00A04A6F">
        <w:rPr>
          <w:rFonts w:asciiTheme="majorHAnsi" w:eastAsiaTheme="minorEastAsia" w:hAnsiTheme="majorHAnsi" w:cstheme="majorHAnsi"/>
          <w:sz w:val="22"/>
          <w:szCs w:val="22"/>
        </w:rPr>
        <w:t xml:space="preserve"> </w:t>
      </w:r>
    </w:p>
    <w:p w14:paraId="05C9E0B3" w14:textId="6E1ACA84" w:rsidR="00E207F0" w:rsidRPr="00A04A6F" w:rsidRDefault="00E207F0" w:rsidP="00681160">
      <w:pPr>
        <w:rPr>
          <w:rFonts w:asciiTheme="majorHAnsi" w:eastAsia="Times New Roman" w:hAnsiTheme="majorHAnsi" w:cstheme="majorHAnsi"/>
          <w:b/>
          <w:sz w:val="22"/>
          <w:szCs w:val="22"/>
        </w:rPr>
      </w:pPr>
      <w:r w:rsidRPr="00A04A6F">
        <w:rPr>
          <w:rFonts w:asciiTheme="majorHAnsi" w:eastAsia="Times New Roman" w:hAnsiTheme="majorHAnsi" w:cstheme="majorHAnsi"/>
          <w:b/>
          <w:sz w:val="22"/>
          <w:szCs w:val="22"/>
        </w:rPr>
        <w:t xml:space="preserve">Βαθμός </w:t>
      </w:r>
    </w:p>
    <w:p w14:paraId="2CBDD6EB" w14:textId="5598060D" w:rsidR="00E207F0" w:rsidRPr="00A04A6F" w:rsidRDefault="00E207F0" w:rsidP="0068116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442CFCE2" w14:textId="0CEE53FB" w:rsidR="007E4A53" w:rsidRPr="00A04A6F" w:rsidRDefault="007E4A53" w:rsidP="0068116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474B91DF" w14:textId="77777777" w:rsidR="007E4A53" w:rsidRPr="00A04A6F" w:rsidRDefault="007E4A53" w:rsidP="0068116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4C480BF0" w14:textId="77777777" w:rsidR="007E4A53" w:rsidRPr="00A04A6F" w:rsidRDefault="007E4A53">
      <w:p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A04A6F">
        <w:rPr>
          <w:rFonts w:asciiTheme="majorHAnsi" w:hAnsiTheme="majorHAnsi" w:cstheme="majorHAnsi"/>
          <w:b/>
          <w:bCs/>
          <w:sz w:val="22"/>
          <w:szCs w:val="22"/>
        </w:rPr>
        <w:br w:type="page"/>
      </w:r>
    </w:p>
    <w:p w14:paraId="2E186A8C" w14:textId="62BF7E8D" w:rsidR="007E4A53" w:rsidRPr="00A04A6F" w:rsidRDefault="007E4A53" w:rsidP="00A04A6F">
      <w:pPr>
        <w:shd w:val="clear" w:color="auto" w:fill="F7CAAC" w:themeFill="accent2" w:themeFillTint="66"/>
        <w:rPr>
          <w:rFonts w:asciiTheme="majorHAnsi" w:hAnsiTheme="majorHAnsi" w:cstheme="majorHAnsi"/>
          <w:b/>
          <w:bCs/>
          <w:sz w:val="22"/>
          <w:szCs w:val="22"/>
        </w:rPr>
      </w:pPr>
      <w:r w:rsidRPr="00A04A6F">
        <w:rPr>
          <w:rFonts w:asciiTheme="majorHAnsi" w:hAnsiTheme="majorHAnsi" w:cstheme="majorHAnsi"/>
          <w:b/>
          <w:bCs/>
          <w:sz w:val="22"/>
          <w:szCs w:val="22"/>
        </w:rPr>
        <w:lastRenderedPageBreak/>
        <w:t>4. Δ</w:t>
      </w:r>
      <w:r w:rsidR="00A04A6F" w:rsidRPr="00A04A6F">
        <w:rPr>
          <w:rFonts w:asciiTheme="majorHAnsi" w:hAnsiTheme="majorHAnsi" w:cstheme="majorHAnsi"/>
          <w:b/>
          <w:bCs/>
          <w:sz w:val="22"/>
          <w:szCs w:val="22"/>
        </w:rPr>
        <w:t>ιπλωματικές</w:t>
      </w:r>
      <w:r w:rsidRPr="00A04A6F">
        <w:rPr>
          <w:rFonts w:asciiTheme="majorHAnsi" w:hAnsiTheme="majorHAnsi" w:cstheme="majorHAnsi"/>
          <w:b/>
          <w:bCs/>
          <w:sz w:val="22"/>
          <w:szCs w:val="22"/>
        </w:rPr>
        <w:t>, Π</w:t>
      </w:r>
      <w:r w:rsidR="00A04A6F" w:rsidRPr="00A04A6F">
        <w:rPr>
          <w:rFonts w:asciiTheme="majorHAnsi" w:hAnsiTheme="majorHAnsi" w:cstheme="majorHAnsi"/>
          <w:b/>
          <w:bCs/>
          <w:sz w:val="22"/>
          <w:szCs w:val="22"/>
        </w:rPr>
        <w:t>τυχιακές</w:t>
      </w:r>
      <w:r w:rsidRPr="00A04A6F">
        <w:rPr>
          <w:rFonts w:asciiTheme="majorHAnsi" w:hAnsiTheme="majorHAnsi" w:cstheme="majorHAnsi"/>
          <w:b/>
          <w:bCs/>
          <w:sz w:val="22"/>
          <w:szCs w:val="22"/>
        </w:rPr>
        <w:t>, Μ</w:t>
      </w:r>
      <w:r w:rsidR="00A04A6F" w:rsidRPr="00A04A6F">
        <w:rPr>
          <w:rFonts w:asciiTheme="majorHAnsi" w:hAnsiTheme="majorHAnsi" w:cstheme="majorHAnsi"/>
          <w:b/>
          <w:bCs/>
          <w:sz w:val="22"/>
          <w:szCs w:val="22"/>
        </w:rPr>
        <w:t>εταπτυχιακές</w:t>
      </w:r>
      <w:r w:rsidRPr="00A04A6F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A04A6F" w:rsidRPr="00A04A6F">
        <w:rPr>
          <w:rFonts w:asciiTheme="majorHAnsi" w:hAnsiTheme="majorHAnsi" w:cstheme="majorHAnsi"/>
          <w:b/>
          <w:bCs/>
          <w:sz w:val="22"/>
          <w:szCs w:val="22"/>
        </w:rPr>
        <w:t>εργασίες</w:t>
      </w:r>
      <w:r w:rsidRPr="00A04A6F">
        <w:rPr>
          <w:rFonts w:asciiTheme="majorHAnsi" w:hAnsiTheme="majorHAnsi" w:cstheme="majorHAnsi"/>
          <w:b/>
          <w:bCs/>
          <w:sz w:val="22"/>
          <w:szCs w:val="22"/>
        </w:rPr>
        <w:t xml:space="preserve"> και Δ</w:t>
      </w:r>
      <w:r w:rsidR="00A04A6F" w:rsidRPr="00A04A6F">
        <w:rPr>
          <w:rFonts w:asciiTheme="majorHAnsi" w:hAnsiTheme="majorHAnsi" w:cstheme="majorHAnsi"/>
          <w:b/>
          <w:bCs/>
          <w:sz w:val="22"/>
          <w:szCs w:val="22"/>
        </w:rPr>
        <w:t>ιδακτορική διατριβή</w:t>
      </w:r>
    </w:p>
    <w:p w14:paraId="4901B44F" w14:textId="77777777" w:rsidR="007E4A53" w:rsidRPr="00A04A6F" w:rsidRDefault="007E4A53" w:rsidP="00681160">
      <w:pPr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3969"/>
        <w:gridCol w:w="1701"/>
        <w:gridCol w:w="1172"/>
      </w:tblGrid>
      <w:tr w:rsidR="00EE25B7" w:rsidRPr="00A04A6F" w14:paraId="46BEF813" w14:textId="77777777" w:rsidTr="007E4A53">
        <w:tc>
          <w:tcPr>
            <w:tcW w:w="2263" w:type="dxa"/>
            <w:shd w:val="clear" w:color="auto" w:fill="BFBFBF" w:themeFill="background1" w:themeFillShade="BF"/>
          </w:tcPr>
          <w:p w14:paraId="7EC25ACB" w14:textId="1C19948E" w:rsidR="007E4A53" w:rsidRPr="00A04A6F" w:rsidRDefault="007E4A53" w:rsidP="00421D39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04A6F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>Είδος εργασίας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0122193B" w14:textId="45E63936" w:rsidR="007E4A53" w:rsidRPr="00A04A6F" w:rsidRDefault="007E4A53" w:rsidP="00421D39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04A6F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>Τίτλος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42EAD1A" w14:textId="5BB783A1" w:rsidR="007E4A53" w:rsidRPr="00A04A6F" w:rsidRDefault="007E4A53" w:rsidP="00421D39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04A6F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>Επιβλέπων</w:t>
            </w:r>
          </w:p>
        </w:tc>
        <w:tc>
          <w:tcPr>
            <w:tcW w:w="1172" w:type="dxa"/>
            <w:shd w:val="clear" w:color="auto" w:fill="BFBFBF" w:themeFill="background1" w:themeFillShade="BF"/>
          </w:tcPr>
          <w:p w14:paraId="5DB3688E" w14:textId="2EF664B1" w:rsidR="007E4A53" w:rsidRPr="00A04A6F" w:rsidRDefault="007E4A53" w:rsidP="00421D39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04A6F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>Βαθμός</w:t>
            </w:r>
          </w:p>
        </w:tc>
      </w:tr>
      <w:tr w:rsidR="007E4A53" w:rsidRPr="00A04A6F" w14:paraId="32049ECF" w14:textId="77777777" w:rsidTr="007E4A53">
        <w:tc>
          <w:tcPr>
            <w:tcW w:w="2263" w:type="dxa"/>
          </w:tcPr>
          <w:p w14:paraId="273FC307" w14:textId="77777777" w:rsidR="007E4A53" w:rsidRPr="00A04A6F" w:rsidRDefault="007E4A53" w:rsidP="00421D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04A6F">
              <w:rPr>
                <w:rFonts w:asciiTheme="majorHAnsi" w:hAnsiTheme="majorHAnsi" w:cstheme="majorHAnsi"/>
                <w:bCs/>
                <w:sz w:val="22"/>
                <w:szCs w:val="22"/>
              </w:rPr>
              <w:t>1)</w:t>
            </w:r>
          </w:p>
        </w:tc>
        <w:tc>
          <w:tcPr>
            <w:tcW w:w="3969" w:type="dxa"/>
          </w:tcPr>
          <w:p w14:paraId="54299A04" w14:textId="77777777" w:rsidR="007E4A53" w:rsidRPr="00A04A6F" w:rsidRDefault="007E4A53" w:rsidP="00421D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B066750" w14:textId="77777777" w:rsidR="007E4A53" w:rsidRPr="00A04A6F" w:rsidRDefault="007E4A53" w:rsidP="00421D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172" w:type="dxa"/>
          </w:tcPr>
          <w:p w14:paraId="1FB65C6E" w14:textId="77777777" w:rsidR="007E4A53" w:rsidRPr="00A04A6F" w:rsidRDefault="007E4A53" w:rsidP="00421D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7E4A53" w:rsidRPr="00A04A6F" w14:paraId="3A6CB244" w14:textId="77777777" w:rsidTr="007E4A53">
        <w:tc>
          <w:tcPr>
            <w:tcW w:w="2263" w:type="dxa"/>
          </w:tcPr>
          <w:p w14:paraId="764D4389" w14:textId="77777777" w:rsidR="007E4A53" w:rsidRPr="00A04A6F" w:rsidRDefault="007E4A53" w:rsidP="00421D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04A6F">
              <w:rPr>
                <w:rFonts w:asciiTheme="majorHAnsi" w:hAnsiTheme="majorHAnsi" w:cstheme="majorHAnsi"/>
                <w:bCs/>
                <w:sz w:val="22"/>
                <w:szCs w:val="22"/>
              </w:rPr>
              <w:t>2)</w:t>
            </w:r>
          </w:p>
        </w:tc>
        <w:tc>
          <w:tcPr>
            <w:tcW w:w="3969" w:type="dxa"/>
          </w:tcPr>
          <w:p w14:paraId="0D24E4E5" w14:textId="77777777" w:rsidR="007E4A53" w:rsidRPr="00A04A6F" w:rsidRDefault="007E4A53" w:rsidP="00421D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B6DDE10" w14:textId="77777777" w:rsidR="007E4A53" w:rsidRPr="00A04A6F" w:rsidRDefault="007E4A53" w:rsidP="00421D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172" w:type="dxa"/>
          </w:tcPr>
          <w:p w14:paraId="20ECE07C" w14:textId="77777777" w:rsidR="007E4A53" w:rsidRPr="00A04A6F" w:rsidRDefault="007E4A53" w:rsidP="00421D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7E4A53" w:rsidRPr="00A04A6F" w14:paraId="26CC6C61" w14:textId="77777777" w:rsidTr="007E4A53">
        <w:tc>
          <w:tcPr>
            <w:tcW w:w="2263" w:type="dxa"/>
          </w:tcPr>
          <w:p w14:paraId="671C5CF8" w14:textId="6D8FDA8C" w:rsidR="007E4A53" w:rsidRPr="00A04A6F" w:rsidRDefault="007E4A53" w:rsidP="00421D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04A6F">
              <w:rPr>
                <w:rFonts w:asciiTheme="majorHAnsi" w:hAnsiTheme="majorHAnsi" w:cstheme="majorHAnsi"/>
                <w:bCs/>
                <w:sz w:val="22"/>
                <w:szCs w:val="22"/>
              </w:rPr>
              <w:t>3)</w:t>
            </w:r>
          </w:p>
        </w:tc>
        <w:tc>
          <w:tcPr>
            <w:tcW w:w="3969" w:type="dxa"/>
          </w:tcPr>
          <w:p w14:paraId="462796BF" w14:textId="77777777" w:rsidR="007E4A53" w:rsidRPr="00A04A6F" w:rsidRDefault="007E4A53" w:rsidP="00421D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CEF281" w14:textId="77777777" w:rsidR="007E4A53" w:rsidRPr="00A04A6F" w:rsidRDefault="007E4A53" w:rsidP="00421D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172" w:type="dxa"/>
          </w:tcPr>
          <w:p w14:paraId="593A25E3" w14:textId="77777777" w:rsidR="007E4A53" w:rsidRPr="00A04A6F" w:rsidRDefault="007E4A53" w:rsidP="00421D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14:paraId="6B1E1FCD" w14:textId="7DB6F800" w:rsidR="007E4A53" w:rsidRPr="00A04A6F" w:rsidRDefault="007E4A53" w:rsidP="0068116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4C62C989" w14:textId="44BAD2F2" w:rsidR="007E4A53" w:rsidRPr="00A04A6F" w:rsidRDefault="00A04A6F" w:rsidP="00EE25B7">
      <w:pPr>
        <w:shd w:val="clear" w:color="auto" w:fill="D9D9D9" w:themeFill="background1" w:themeFillShade="D9"/>
        <w:rPr>
          <w:rFonts w:asciiTheme="majorHAnsi" w:hAnsiTheme="majorHAnsi" w:cstheme="majorHAnsi"/>
          <w:b/>
          <w:bCs/>
          <w:sz w:val="22"/>
          <w:szCs w:val="22"/>
        </w:rPr>
      </w:pPr>
      <w:r w:rsidRPr="00A04A6F">
        <w:rPr>
          <w:rFonts w:asciiTheme="majorHAnsi" w:hAnsiTheme="majorHAnsi" w:cstheme="majorHAnsi"/>
          <w:b/>
          <w:bCs/>
          <w:sz w:val="22"/>
          <w:szCs w:val="22"/>
        </w:rPr>
        <w:t>Άλλες</w:t>
      </w:r>
      <w:r w:rsidR="007E4A53" w:rsidRPr="00A04A6F">
        <w:rPr>
          <w:rFonts w:asciiTheme="majorHAnsi" w:hAnsiTheme="majorHAnsi" w:cstheme="majorHAnsi"/>
          <w:b/>
          <w:bCs/>
          <w:sz w:val="22"/>
          <w:szCs w:val="22"/>
        </w:rPr>
        <w:t xml:space="preserve"> Ε</w:t>
      </w:r>
      <w:r w:rsidRPr="00A04A6F">
        <w:rPr>
          <w:rFonts w:asciiTheme="majorHAnsi" w:hAnsiTheme="majorHAnsi" w:cstheme="majorHAnsi"/>
          <w:b/>
          <w:bCs/>
          <w:sz w:val="22"/>
          <w:szCs w:val="22"/>
        </w:rPr>
        <w:t>πιστημονικές δημοσιεύσεις</w:t>
      </w:r>
    </w:p>
    <w:p w14:paraId="04DA6DF5" w14:textId="77777777" w:rsidR="007E4A53" w:rsidRPr="00A04A6F" w:rsidRDefault="007E4A53" w:rsidP="007E4A53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A04A6F">
        <w:rPr>
          <w:rFonts w:asciiTheme="majorHAnsi" w:hAnsiTheme="majorHAnsi" w:cstheme="maj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52042" wp14:editId="55835C9E">
                <wp:simplePos x="0" y="0"/>
                <wp:positionH relativeFrom="column">
                  <wp:posOffset>-19050</wp:posOffset>
                </wp:positionH>
                <wp:positionV relativeFrom="paragraph">
                  <wp:posOffset>120650</wp:posOffset>
                </wp:positionV>
                <wp:extent cx="5762625" cy="1438275"/>
                <wp:effectExtent l="0" t="0" r="28575" b="28575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B345BA" w14:textId="77777777" w:rsidR="007E4A53" w:rsidRDefault="007E4A53" w:rsidP="007E4A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52042" id="Πλαίσιο κειμένου 2" o:spid="_x0000_s1027" type="#_x0000_t202" style="position:absolute;margin-left:-1.5pt;margin-top:9.5pt;width:453.75pt;height:11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" fillcolor="white [3201]" strokeweight=".5pt">
                <v:textbox>
                  <w:txbxContent>
                    <w:p w14:paraId="4BB345BA" w14:textId="77777777" w:rsidR="007E4A53" w:rsidRDefault="007E4A53" w:rsidP="007E4A53"/>
                  </w:txbxContent>
                </v:textbox>
              </v:shape>
            </w:pict>
          </mc:Fallback>
        </mc:AlternateContent>
      </w:r>
    </w:p>
    <w:p w14:paraId="4AB8F3AB" w14:textId="77777777" w:rsidR="007E4A53" w:rsidRPr="00A04A6F" w:rsidRDefault="007E4A53" w:rsidP="007E4A53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468D2A5" w14:textId="77777777" w:rsidR="007E4A53" w:rsidRPr="00A04A6F" w:rsidRDefault="007E4A53" w:rsidP="007E4A53">
      <w:pPr>
        <w:rPr>
          <w:rFonts w:asciiTheme="majorHAnsi" w:eastAsia="Times New Roman" w:hAnsiTheme="majorHAnsi" w:cstheme="majorHAnsi"/>
          <w:b/>
          <w:sz w:val="22"/>
          <w:szCs w:val="22"/>
        </w:rPr>
      </w:pPr>
      <w:r w:rsidRPr="00A04A6F">
        <w:rPr>
          <w:rFonts w:asciiTheme="majorHAnsi" w:hAnsiTheme="majorHAnsi" w:cstheme="majorHAnsi"/>
          <w:b/>
          <w:bCs/>
          <w:sz w:val="22"/>
          <w:szCs w:val="22"/>
        </w:rPr>
        <w:t xml:space="preserve">3. </w:t>
      </w:r>
      <w:r w:rsidRPr="00A04A6F">
        <w:rPr>
          <w:rFonts w:asciiTheme="majorHAnsi" w:eastAsia="Times New Roman" w:hAnsiTheme="majorHAnsi" w:cstheme="majorHAnsi"/>
          <w:b/>
          <w:sz w:val="22"/>
          <w:szCs w:val="22"/>
        </w:rPr>
        <w:t>Διδακτορική Διατριβή</w:t>
      </w:r>
    </w:p>
    <w:p w14:paraId="3465D085" w14:textId="77777777" w:rsidR="007E4A53" w:rsidRPr="00A04A6F" w:rsidRDefault="007E4A53" w:rsidP="007E4A53">
      <w:pPr>
        <w:rPr>
          <w:rFonts w:asciiTheme="majorHAnsi" w:eastAsia="Times New Roman" w:hAnsiTheme="majorHAnsi" w:cstheme="majorHAnsi"/>
          <w:bCs/>
          <w:sz w:val="22"/>
          <w:szCs w:val="22"/>
        </w:rPr>
      </w:pPr>
      <w:r w:rsidRPr="00A04A6F">
        <w:rPr>
          <w:rFonts w:asciiTheme="majorHAnsi" w:eastAsia="Times New Roman" w:hAnsiTheme="majorHAnsi" w:cstheme="majorHAnsi"/>
          <w:b/>
          <w:sz w:val="22"/>
          <w:szCs w:val="22"/>
        </w:rPr>
        <w:t>Είδος εργασίας</w:t>
      </w:r>
      <w:r w:rsidRPr="00A04A6F">
        <w:rPr>
          <w:rFonts w:asciiTheme="majorHAnsi" w:eastAsia="Times New Roman" w:hAnsiTheme="majorHAnsi" w:cstheme="majorHAnsi"/>
          <w:bCs/>
          <w:sz w:val="22"/>
          <w:szCs w:val="22"/>
        </w:rPr>
        <w:t xml:space="preserve">: </w:t>
      </w:r>
    </w:p>
    <w:p w14:paraId="40FD4A38" w14:textId="77777777" w:rsidR="007E4A53" w:rsidRPr="00A04A6F" w:rsidRDefault="007E4A53" w:rsidP="007E4A53">
      <w:pPr>
        <w:rPr>
          <w:rFonts w:asciiTheme="majorHAnsi" w:eastAsiaTheme="minorEastAsia" w:hAnsiTheme="majorHAnsi" w:cstheme="majorHAnsi"/>
          <w:bCs/>
          <w:sz w:val="22"/>
          <w:szCs w:val="22"/>
        </w:rPr>
      </w:pPr>
      <w:r w:rsidRPr="00A04A6F">
        <w:rPr>
          <w:rFonts w:asciiTheme="majorHAnsi" w:eastAsiaTheme="minorEastAsia" w:hAnsiTheme="majorHAnsi" w:cstheme="majorHAnsi"/>
          <w:b/>
          <w:sz w:val="22"/>
          <w:szCs w:val="22"/>
        </w:rPr>
        <w:t>Τίτλος</w:t>
      </w:r>
      <w:r w:rsidRPr="00A04A6F">
        <w:rPr>
          <w:rFonts w:asciiTheme="majorHAnsi" w:eastAsiaTheme="minorEastAsia" w:hAnsiTheme="majorHAnsi" w:cstheme="majorHAnsi"/>
          <w:bCs/>
          <w:sz w:val="22"/>
          <w:szCs w:val="22"/>
        </w:rPr>
        <w:t xml:space="preserve">: </w:t>
      </w:r>
    </w:p>
    <w:p w14:paraId="6F551401" w14:textId="2B84EEAB" w:rsidR="007E4A53" w:rsidRPr="00A04A6F" w:rsidRDefault="007E4A53" w:rsidP="0068116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5C4E4B9" w14:textId="77777777" w:rsidR="007E4A53" w:rsidRPr="00A04A6F" w:rsidRDefault="007E4A53" w:rsidP="0068116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9EACF70" w14:textId="77777777" w:rsidR="007A6728" w:rsidRPr="00A04A6F" w:rsidRDefault="007A6728" w:rsidP="00681160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A04A6F">
        <w:rPr>
          <w:rFonts w:asciiTheme="majorHAnsi" w:hAnsiTheme="majorHAnsi" w:cstheme="majorHAnsi"/>
          <w:b/>
          <w:bCs/>
          <w:sz w:val="22"/>
          <w:szCs w:val="22"/>
        </w:rPr>
        <w:t xml:space="preserve">4. Άλλες </w:t>
      </w:r>
      <w:proofErr w:type="spellStart"/>
      <w:r w:rsidRPr="00A04A6F">
        <w:rPr>
          <w:rFonts w:asciiTheme="majorHAnsi" w:hAnsiTheme="majorHAnsi" w:cstheme="majorHAnsi"/>
          <w:b/>
          <w:bCs/>
          <w:sz w:val="22"/>
          <w:szCs w:val="22"/>
        </w:rPr>
        <w:t>Επιστηµονικές</w:t>
      </w:r>
      <w:proofErr w:type="spellEnd"/>
      <w:r w:rsidRPr="00A04A6F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Pr="00A04A6F">
        <w:rPr>
          <w:rFonts w:asciiTheme="majorHAnsi" w:hAnsiTheme="majorHAnsi" w:cstheme="majorHAnsi"/>
          <w:b/>
          <w:bCs/>
          <w:sz w:val="22"/>
          <w:szCs w:val="22"/>
        </w:rPr>
        <w:t>Δηµοσιεύσεις</w:t>
      </w:r>
      <w:proofErr w:type="spellEnd"/>
      <w:r w:rsidR="00671F80" w:rsidRPr="00A04A6F">
        <w:rPr>
          <w:rFonts w:asciiTheme="majorHAnsi" w:hAnsiTheme="majorHAnsi" w:cstheme="majorHAnsi"/>
          <w:b/>
          <w:bCs/>
          <w:sz w:val="22"/>
          <w:szCs w:val="22"/>
        </w:rPr>
        <w:t>/ Ανακοινώσεις</w:t>
      </w:r>
    </w:p>
    <w:p w14:paraId="249D89BF" w14:textId="43663557" w:rsidR="00671F80" w:rsidRDefault="00671F80" w:rsidP="00681160">
      <w:pPr>
        <w:pStyle w:val="a5"/>
        <w:spacing w:after="0"/>
        <w:ind w:left="720"/>
        <w:rPr>
          <w:rFonts w:asciiTheme="majorHAnsi" w:hAnsiTheme="majorHAnsi" w:cstheme="majorHAnsi"/>
          <w:color w:val="000000"/>
          <w:sz w:val="22"/>
          <w:szCs w:val="22"/>
          <w:lang w:val="en-US"/>
        </w:rPr>
      </w:pPr>
    </w:p>
    <w:p w14:paraId="43191DDA" w14:textId="77777777" w:rsidR="00A04A6F" w:rsidRPr="00A04A6F" w:rsidRDefault="00A04A6F" w:rsidP="00681160">
      <w:pPr>
        <w:pStyle w:val="a5"/>
        <w:spacing w:after="0"/>
        <w:ind w:left="720"/>
        <w:rPr>
          <w:rFonts w:asciiTheme="majorHAnsi" w:hAnsiTheme="majorHAnsi" w:cstheme="majorHAnsi"/>
          <w:color w:val="000000"/>
          <w:sz w:val="22"/>
          <w:szCs w:val="22"/>
          <w:lang w:val="en-US"/>
        </w:rPr>
      </w:pPr>
    </w:p>
    <w:p w14:paraId="4ABA384F" w14:textId="17F12AC5" w:rsidR="00980A4C" w:rsidRPr="00A04A6F" w:rsidRDefault="00E42ED9" w:rsidP="00A04A6F">
      <w:pPr>
        <w:shd w:val="clear" w:color="auto" w:fill="F7CAAC" w:themeFill="accent2" w:themeFillTint="66"/>
        <w:rPr>
          <w:rFonts w:asciiTheme="majorHAnsi" w:hAnsiTheme="majorHAnsi" w:cstheme="majorHAnsi"/>
          <w:b/>
          <w:bCs/>
          <w:sz w:val="22"/>
          <w:szCs w:val="22"/>
        </w:rPr>
      </w:pPr>
      <w:r w:rsidRPr="00A04A6F">
        <w:rPr>
          <w:rFonts w:asciiTheme="majorHAnsi" w:hAnsiTheme="majorHAnsi" w:cstheme="majorHAnsi"/>
          <w:b/>
          <w:bCs/>
          <w:sz w:val="22"/>
          <w:szCs w:val="22"/>
        </w:rPr>
        <w:t>5.</w:t>
      </w:r>
      <w:r w:rsidR="00EE25B7" w:rsidRPr="00A04A6F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Pr="00A04A6F">
        <w:rPr>
          <w:rFonts w:asciiTheme="majorHAnsi" w:hAnsiTheme="majorHAnsi" w:cstheme="majorHAnsi"/>
          <w:b/>
          <w:bCs/>
          <w:sz w:val="22"/>
          <w:szCs w:val="22"/>
        </w:rPr>
        <w:t>Ξένες</w:t>
      </w:r>
      <w:proofErr w:type="spellEnd"/>
      <w:r w:rsidRPr="00A04A6F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Pr="00A04A6F">
        <w:rPr>
          <w:rFonts w:asciiTheme="majorHAnsi" w:hAnsiTheme="majorHAnsi" w:cstheme="majorHAnsi"/>
          <w:b/>
          <w:bCs/>
          <w:sz w:val="22"/>
          <w:szCs w:val="22"/>
        </w:rPr>
        <w:t>Γλώσσες</w:t>
      </w:r>
      <w:proofErr w:type="spellEnd"/>
    </w:p>
    <w:p w14:paraId="1A0274E7" w14:textId="6B4B7145" w:rsidR="00EE25B7" w:rsidRPr="00A04A6F" w:rsidRDefault="00EE25B7" w:rsidP="00681160">
      <w:pPr>
        <w:pStyle w:val="a5"/>
        <w:spacing w:after="0"/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7"/>
        <w:gridCol w:w="6520"/>
      </w:tblGrid>
      <w:tr w:rsidR="00EE25B7" w:rsidRPr="00A04A6F" w14:paraId="04381DFD" w14:textId="77777777" w:rsidTr="00EE25B7">
        <w:tc>
          <w:tcPr>
            <w:tcW w:w="2547" w:type="dxa"/>
            <w:shd w:val="clear" w:color="auto" w:fill="BFBFBF" w:themeFill="background1" w:themeFillShade="BF"/>
          </w:tcPr>
          <w:p w14:paraId="27F98A44" w14:textId="06432E8B" w:rsidR="00EE25B7" w:rsidRPr="00A04A6F" w:rsidRDefault="00EE25B7" w:rsidP="00421D39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04A6F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>Γλώσσα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14:paraId="2B3A134B" w14:textId="7C85EB42" w:rsidR="00EE25B7" w:rsidRPr="00A04A6F" w:rsidRDefault="00EE25B7" w:rsidP="00421D39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04A6F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>Δίπλωμα ή επίπεδο γνώσης</w:t>
            </w:r>
          </w:p>
        </w:tc>
      </w:tr>
      <w:tr w:rsidR="00EE25B7" w:rsidRPr="00A04A6F" w14:paraId="55084B11" w14:textId="77777777" w:rsidTr="00EE25B7">
        <w:tc>
          <w:tcPr>
            <w:tcW w:w="2547" w:type="dxa"/>
          </w:tcPr>
          <w:p w14:paraId="77E315D3" w14:textId="07FC51AC" w:rsidR="00EE25B7" w:rsidRPr="00A04A6F" w:rsidRDefault="00EE25B7" w:rsidP="00EE25B7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04A6F">
              <w:rPr>
                <w:rFonts w:asciiTheme="majorHAnsi" w:hAnsiTheme="majorHAnsi" w:cstheme="majorHAnsi"/>
                <w:bCs/>
                <w:sz w:val="22"/>
                <w:szCs w:val="22"/>
              </w:rPr>
              <w:t>1) ΑΓΓΛΙΚΑ</w:t>
            </w:r>
          </w:p>
        </w:tc>
        <w:tc>
          <w:tcPr>
            <w:tcW w:w="6520" w:type="dxa"/>
          </w:tcPr>
          <w:p w14:paraId="5DC93DB7" w14:textId="77777777" w:rsidR="00EE25B7" w:rsidRPr="00A04A6F" w:rsidRDefault="00EE25B7" w:rsidP="00421D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EE25B7" w:rsidRPr="00A04A6F" w14:paraId="6246E484" w14:textId="77777777" w:rsidTr="00EE25B7">
        <w:tc>
          <w:tcPr>
            <w:tcW w:w="2547" w:type="dxa"/>
          </w:tcPr>
          <w:p w14:paraId="3A34AF48" w14:textId="77777777" w:rsidR="00EE25B7" w:rsidRPr="00A04A6F" w:rsidRDefault="00EE25B7" w:rsidP="00421D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04A6F">
              <w:rPr>
                <w:rFonts w:asciiTheme="majorHAnsi" w:hAnsiTheme="majorHAnsi" w:cstheme="majorHAnsi"/>
                <w:bCs/>
                <w:sz w:val="22"/>
                <w:szCs w:val="22"/>
              </w:rPr>
              <w:t>2)</w:t>
            </w:r>
          </w:p>
        </w:tc>
        <w:tc>
          <w:tcPr>
            <w:tcW w:w="6520" w:type="dxa"/>
          </w:tcPr>
          <w:p w14:paraId="12352A69" w14:textId="77777777" w:rsidR="00EE25B7" w:rsidRPr="00A04A6F" w:rsidRDefault="00EE25B7" w:rsidP="00421D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14:paraId="48455C7A" w14:textId="77777777" w:rsidR="00EE25B7" w:rsidRPr="00A04A6F" w:rsidRDefault="00EE25B7" w:rsidP="00681160">
      <w:pPr>
        <w:pStyle w:val="a5"/>
        <w:spacing w:after="0"/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</w:pPr>
    </w:p>
    <w:p w14:paraId="410E05F6" w14:textId="77777777" w:rsidR="00F32E01" w:rsidRPr="00A04A6F" w:rsidRDefault="00F32E01" w:rsidP="00681160">
      <w:pPr>
        <w:rPr>
          <w:rFonts w:asciiTheme="majorHAnsi" w:eastAsia="Times New Roman" w:hAnsiTheme="majorHAnsi" w:cstheme="majorHAnsi"/>
          <w:b/>
          <w:bCs/>
          <w:sz w:val="22"/>
          <w:szCs w:val="22"/>
        </w:rPr>
      </w:pPr>
    </w:p>
    <w:p w14:paraId="52077A45" w14:textId="39E5A6D1" w:rsidR="00671F80" w:rsidRPr="00A04A6F" w:rsidRDefault="00221804" w:rsidP="00A04A6F">
      <w:pPr>
        <w:shd w:val="clear" w:color="auto" w:fill="F7CAAC" w:themeFill="accent2" w:themeFillTint="66"/>
        <w:rPr>
          <w:rFonts w:asciiTheme="majorHAnsi" w:hAnsiTheme="majorHAnsi" w:cstheme="majorHAnsi"/>
          <w:b/>
          <w:bCs/>
          <w:sz w:val="22"/>
          <w:szCs w:val="22"/>
        </w:rPr>
      </w:pPr>
      <w:r w:rsidRPr="00A04A6F">
        <w:rPr>
          <w:rFonts w:asciiTheme="majorHAnsi" w:hAnsiTheme="majorHAnsi" w:cstheme="majorHAnsi"/>
          <w:b/>
          <w:bCs/>
          <w:sz w:val="22"/>
          <w:szCs w:val="22"/>
        </w:rPr>
        <w:t>6.</w:t>
      </w:r>
      <w:r w:rsidR="00EE25B7" w:rsidRPr="00A04A6F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A04A6F">
        <w:rPr>
          <w:rFonts w:asciiTheme="majorHAnsi" w:hAnsiTheme="majorHAnsi" w:cstheme="majorHAnsi"/>
          <w:b/>
          <w:bCs/>
          <w:sz w:val="22"/>
          <w:szCs w:val="22"/>
        </w:rPr>
        <w:t>Ερευνητική</w:t>
      </w:r>
      <w:r w:rsidR="00EE25B7" w:rsidRPr="00A04A6F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A04A6F">
        <w:rPr>
          <w:rFonts w:asciiTheme="majorHAnsi" w:hAnsiTheme="majorHAnsi" w:cstheme="majorHAnsi"/>
          <w:b/>
          <w:bCs/>
          <w:sz w:val="22"/>
          <w:szCs w:val="22"/>
        </w:rPr>
        <w:t>/</w:t>
      </w:r>
      <w:r w:rsidR="00EE25B7" w:rsidRPr="00A04A6F">
        <w:rPr>
          <w:rFonts w:asciiTheme="majorHAnsi" w:hAnsiTheme="majorHAnsi" w:cstheme="majorHAnsi"/>
          <w:b/>
          <w:bCs/>
          <w:sz w:val="22"/>
          <w:szCs w:val="22"/>
        </w:rPr>
        <w:t xml:space="preserve"> Επαγγελματική</w:t>
      </w:r>
      <w:r w:rsidRPr="00A04A6F">
        <w:rPr>
          <w:rFonts w:asciiTheme="majorHAnsi" w:hAnsiTheme="majorHAnsi" w:cstheme="majorHAnsi"/>
          <w:b/>
          <w:bCs/>
          <w:sz w:val="22"/>
          <w:szCs w:val="22"/>
        </w:rPr>
        <w:t xml:space="preserve"> Δραστηριότητα</w:t>
      </w:r>
    </w:p>
    <w:p w14:paraId="1022C506" w14:textId="77777777" w:rsidR="00EE25B7" w:rsidRPr="00A04A6F" w:rsidRDefault="00EE25B7" w:rsidP="00681160">
      <w:pPr>
        <w:rPr>
          <w:rFonts w:asciiTheme="majorHAnsi" w:eastAsia="Times New Roman" w:hAnsiTheme="majorHAnsi" w:cstheme="majorHAnsi"/>
          <w:b/>
          <w:bCs/>
          <w:sz w:val="22"/>
          <w:szCs w:val="22"/>
        </w:rPr>
      </w:pPr>
    </w:p>
    <w:p w14:paraId="03EA82FC" w14:textId="4C1280FE" w:rsidR="00F32E01" w:rsidRPr="00A04A6F" w:rsidRDefault="00EE25B7" w:rsidP="00681160">
      <w:pPr>
        <w:rPr>
          <w:rFonts w:asciiTheme="majorHAnsi" w:eastAsia="Times New Roman" w:hAnsiTheme="majorHAnsi" w:cstheme="majorHAnsi"/>
          <w:b/>
          <w:bCs/>
          <w:sz w:val="22"/>
          <w:szCs w:val="22"/>
        </w:rPr>
      </w:pPr>
      <w:r w:rsidRPr="00A04A6F">
        <w:rPr>
          <w:rFonts w:asciiTheme="majorHAnsi" w:hAnsiTheme="majorHAnsi" w:cstheme="maj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EB763F" wp14:editId="702457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2625" cy="1438275"/>
                <wp:effectExtent l="0" t="0" r="28575" b="28575"/>
                <wp:wrapNone/>
                <wp:docPr id="3" name="Πλαίσιο κειμένο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42A821" w14:textId="77777777" w:rsidR="00EE25B7" w:rsidRDefault="00EE25B7" w:rsidP="00EE25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B763F" id="Πλαίσιο κειμένου 3" o:spid="_x0000_s1028" type="#_x0000_t202" style="position:absolute;margin-left:0;margin-top:0;width:453.75pt;height:11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" fillcolor="white [3201]" strokeweight=".5pt">
                <v:textbox>
                  <w:txbxContent>
                    <w:p w14:paraId="3842A821" w14:textId="77777777" w:rsidR="00EE25B7" w:rsidRDefault="00EE25B7" w:rsidP="00EE25B7"/>
                  </w:txbxContent>
                </v:textbox>
              </v:shape>
            </w:pict>
          </mc:Fallback>
        </mc:AlternateContent>
      </w:r>
    </w:p>
    <w:p w14:paraId="2DBCCFB3" w14:textId="77777777" w:rsidR="00196C66" w:rsidRPr="00A04A6F" w:rsidRDefault="00196C66" w:rsidP="00681160">
      <w:pPr>
        <w:widowControl w:val="0"/>
        <w:suppressAutoHyphens/>
        <w:rPr>
          <w:rFonts w:asciiTheme="majorHAnsi" w:eastAsia="SimSun" w:hAnsiTheme="majorHAnsi" w:cstheme="majorHAnsi"/>
          <w:b/>
          <w:bCs/>
          <w:kern w:val="1"/>
          <w:sz w:val="22"/>
          <w:szCs w:val="22"/>
          <w:lang w:eastAsia="hi-IN" w:bidi="hi-IN"/>
        </w:rPr>
      </w:pPr>
    </w:p>
    <w:p w14:paraId="3F78C8A4" w14:textId="01C0F3A4" w:rsidR="00221804" w:rsidRPr="00A04A6F" w:rsidRDefault="00221804" w:rsidP="00681160">
      <w:pPr>
        <w:pStyle w:val="a5"/>
        <w:spacing w:after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624F9432" w14:textId="21F53628" w:rsidR="00A04A6F" w:rsidRPr="00A04A6F" w:rsidRDefault="00A04A6F" w:rsidP="00681160">
      <w:pPr>
        <w:pStyle w:val="a5"/>
        <w:spacing w:after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572B6DE7" w14:textId="38241ACC" w:rsidR="00A04A6F" w:rsidRPr="00A04A6F" w:rsidRDefault="00A04A6F" w:rsidP="00681160">
      <w:pPr>
        <w:pStyle w:val="a5"/>
        <w:spacing w:after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5C24E2D1" w14:textId="0E1E5C8C" w:rsidR="00A04A6F" w:rsidRPr="00A04A6F" w:rsidRDefault="00A04A6F" w:rsidP="00681160">
      <w:pPr>
        <w:pStyle w:val="a5"/>
        <w:spacing w:after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3DD11A8F" w14:textId="19F4C687" w:rsidR="00A04A6F" w:rsidRPr="00A04A6F" w:rsidRDefault="00A04A6F" w:rsidP="00681160">
      <w:pPr>
        <w:pStyle w:val="a5"/>
        <w:spacing w:after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5E70F611" w14:textId="2E9CDFE4" w:rsidR="00A04A6F" w:rsidRPr="00A04A6F" w:rsidRDefault="00A04A6F" w:rsidP="00681160">
      <w:pPr>
        <w:pStyle w:val="a5"/>
        <w:spacing w:after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78DA0EA0" w14:textId="44E7F9FC" w:rsidR="00A04A6F" w:rsidRPr="00A04A6F" w:rsidRDefault="00A04A6F" w:rsidP="00A04A6F">
      <w:pPr>
        <w:pStyle w:val="Web"/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A04A6F">
        <w:rPr>
          <w:rFonts w:asciiTheme="majorHAnsi" w:hAnsiTheme="majorHAnsi" w:cstheme="majorHAnsi"/>
          <w:sz w:val="22"/>
          <w:szCs w:val="22"/>
        </w:rPr>
        <w:t>Επικυρωμένο αντίγραφο πτυχίου ή διπλώματος ΑΕΙ του εσωτερικού ή αναγνωρισμένου από τον ΔΟΑΤΑΠ, ισότιμου τίτλου σπουδών του εξωτερικού</w:t>
      </w:r>
    </w:p>
    <w:p w14:paraId="60701964" w14:textId="58580C98" w:rsidR="00A04A6F" w:rsidRPr="00A04A6F" w:rsidRDefault="00A04A6F" w:rsidP="00A04A6F">
      <w:pPr>
        <w:pStyle w:val="Web"/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A04A6F">
        <w:rPr>
          <w:rFonts w:asciiTheme="majorHAnsi" w:hAnsiTheme="majorHAnsi" w:cstheme="majorHAnsi"/>
          <w:sz w:val="22"/>
          <w:szCs w:val="22"/>
        </w:rPr>
        <w:t>Επικυρωμένο αντίγραφο μεταπτυχιακού διπλώματος ειδίκευσης ΑΕΙ του εσωτερικού ή αναγνωρισμένου από τον ΔΟΑΤΑΠ, ισότιμου τίτλου σπουδών του εξωτερικού (αν υπάρχει)</w:t>
      </w:r>
    </w:p>
    <w:p w14:paraId="478B088A" w14:textId="198D2F30" w:rsidR="00A04A6F" w:rsidRPr="00A04A6F" w:rsidRDefault="00A04A6F" w:rsidP="00A04A6F">
      <w:pPr>
        <w:pStyle w:val="Web"/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A04A6F">
        <w:rPr>
          <w:rFonts w:asciiTheme="majorHAnsi" w:hAnsiTheme="majorHAnsi" w:cstheme="majorHAnsi"/>
          <w:sz w:val="22"/>
          <w:szCs w:val="22"/>
        </w:rPr>
        <w:t>Επικυρωμένο αντίγραφο διδακτορικού διπλώματος από ΑΕΙ του εσωτερικού ή αναγνωρισμένου από τον ΔΟΑΤΑΠ, ισότιμου τίτλου σπουδών του εξωτερικού</w:t>
      </w:r>
    </w:p>
    <w:p w14:paraId="3BD36F99" w14:textId="126E1F6D" w:rsidR="00A04A6F" w:rsidRPr="00A04A6F" w:rsidRDefault="00A04A6F" w:rsidP="00A04A6F">
      <w:pPr>
        <w:pStyle w:val="Web"/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A04A6F">
        <w:rPr>
          <w:rFonts w:asciiTheme="majorHAnsi" w:hAnsiTheme="majorHAnsi" w:cstheme="majorHAnsi"/>
          <w:sz w:val="22"/>
          <w:szCs w:val="22"/>
        </w:rPr>
        <w:t>Αναλυτικό βιογραφικό σημείωμα</w:t>
      </w:r>
    </w:p>
    <w:p w14:paraId="4A34FB55" w14:textId="77777777" w:rsidR="00A04A6F" w:rsidRPr="00A04A6F" w:rsidRDefault="00A04A6F" w:rsidP="00A04A6F">
      <w:pPr>
        <w:pStyle w:val="Web"/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A04A6F">
        <w:rPr>
          <w:rFonts w:asciiTheme="majorHAnsi" w:hAnsiTheme="majorHAnsi" w:cstheme="majorHAnsi"/>
          <w:sz w:val="22"/>
          <w:szCs w:val="22"/>
        </w:rPr>
        <w:t>Μία (1) συστατική επιστολή από μέλος ΔΕΠ ή ερευνητή αναγνωρισμένου ερευνητικού κέντρου του εσωτερικού ή εξωτερικού, κάτοχο Δ.Δ.</w:t>
      </w:r>
    </w:p>
    <w:p w14:paraId="665DACFA" w14:textId="4445602C" w:rsidR="00A04A6F" w:rsidRPr="00A04A6F" w:rsidRDefault="00A04A6F" w:rsidP="00A04A6F">
      <w:pPr>
        <w:pStyle w:val="Web"/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A04A6F">
        <w:rPr>
          <w:rFonts w:asciiTheme="majorHAnsi" w:hAnsiTheme="majorHAnsi" w:cstheme="majorHAnsi"/>
          <w:sz w:val="22"/>
          <w:szCs w:val="22"/>
        </w:rPr>
        <w:t>Κατάλογος επιστημονικών εργασιών που έχουν εκπονηθεί.</w:t>
      </w:r>
    </w:p>
    <w:p w14:paraId="7A571650" w14:textId="0F72D51B" w:rsidR="00A04A6F" w:rsidRPr="00A04A6F" w:rsidRDefault="00A04A6F" w:rsidP="00C017B0">
      <w:pPr>
        <w:pStyle w:val="Web"/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A04A6F">
        <w:rPr>
          <w:rFonts w:asciiTheme="majorHAnsi" w:hAnsiTheme="majorHAnsi" w:cstheme="majorHAnsi"/>
          <w:sz w:val="22"/>
          <w:szCs w:val="22"/>
        </w:rPr>
        <w:t>Πρόταση εκπόνησης της μεταδιδακτορικής έρευνας σύμφωνα με το υπόδειγμα που έχει καθιερώσει το Τμήμα.</w:t>
      </w:r>
    </w:p>
    <w:p w14:paraId="2E774BD7" w14:textId="79FFF052" w:rsidR="00A04A6F" w:rsidRDefault="00A04A6F" w:rsidP="00A04A6F">
      <w:pPr>
        <w:pStyle w:val="Web"/>
        <w:jc w:val="center"/>
        <w:rPr>
          <w:rFonts w:asciiTheme="majorHAnsi" w:hAnsiTheme="majorHAnsi" w:cstheme="majorHAnsi"/>
          <w:sz w:val="22"/>
          <w:szCs w:val="22"/>
        </w:rPr>
      </w:pPr>
      <w:r w:rsidRPr="00A04A6F">
        <w:rPr>
          <w:rFonts w:asciiTheme="majorHAnsi" w:hAnsiTheme="majorHAnsi" w:cstheme="majorHAnsi"/>
          <w:sz w:val="22"/>
          <w:szCs w:val="22"/>
        </w:rPr>
        <w:t xml:space="preserve">….. </w:t>
      </w:r>
      <w:proofErr w:type="spellStart"/>
      <w:r w:rsidRPr="00A04A6F">
        <w:rPr>
          <w:rFonts w:asciiTheme="majorHAnsi" w:hAnsiTheme="majorHAnsi" w:cstheme="majorHAnsi"/>
          <w:sz w:val="22"/>
          <w:szCs w:val="22"/>
        </w:rPr>
        <w:t>Αιτ</w:t>
      </w:r>
      <w:proofErr w:type="spellEnd"/>
      <w:r w:rsidRPr="00A04A6F">
        <w:rPr>
          <w:rFonts w:asciiTheme="majorHAnsi" w:hAnsiTheme="majorHAnsi" w:cstheme="majorHAnsi"/>
          <w:sz w:val="22"/>
          <w:szCs w:val="22"/>
        </w:rPr>
        <w:t>……..</w:t>
      </w:r>
    </w:p>
    <w:p w14:paraId="6AB38454" w14:textId="77777777" w:rsidR="00A04A6F" w:rsidRPr="00A04A6F" w:rsidRDefault="00A04A6F" w:rsidP="00A04A6F">
      <w:pPr>
        <w:pStyle w:val="Web"/>
        <w:jc w:val="center"/>
        <w:rPr>
          <w:rFonts w:asciiTheme="majorHAnsi" w:hAnsiTheme="majorHAnsi" w:cstheme="majorHAnsi"/>
          <w:sz w:val="22"/>
          <w:szCs w:val="22"/>
        </w:rPr>
      </w:pPr>
    </w:p>
    <w:p w14:paraId="4290BB1C" w14:textId="30B2925F" w:rsidR="00A04A6F" w:rsidRPr="00A04A6F" w:rsidRDefault="00A04A6F" w:rsidP="00A04A6F">
      <w:pPr>
        <w:pStyle w:val="Web"/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A04A6F">
        <w:rPr>
          <w:rFonts w:asciiTheme="majorHAnsi" w:hAnsiTheme="majorHAnsi" w:cstheme="majorHAnsi"/>
          <w:sz w:val="22"/>
          <w:szCs w:val="22"/>
        </w:rPr>
        <w:t>Υπογραφή</w:t>
      </w:r>
      <w:r w:rsidRPr="00A04A6F">
        <w:rPr>
          <w:rFonts w:asciiTheme="majorHAnsi" w:hAnsiTheme="majorHAnsi" w:cstheme="majorHAnsi"/>
          <w:sz w:val="22"/>
          <w:szCs w:val="22"/>
        </w:rPr>
        <w:t xml:space="preserve"> </w:t>
      </w:r>
      <w:r w:rsidRPr="00A04A6F">
        <w:rPr>
          <w:rFonts w:asciiTheme="majorHAnsi" w:hAnsiTheme="majorHAnsi" w:cstheme="majorHAnsi"/>
          <w:sz w:val="22"/>
          <w:szCs w:val="22"/>
        </w:rPr>
        <w:t xml:space="preserve">.............................................. </w:t>
      </w:r>
      <w:r w:rsidRPr="00A04A6F">
        <w:rPr>
          <w:rFonts w:asciiTheme="majorHAnsi" w:hAnsiTheme="majorHAnsi" w:cstheme="majorHAnsi"/>
          <w:sz w:val="22"/>
          <w:szCs w:val="22"/>
        </w:rPr>
        <w:t xml:space="preserve">      </w:t>
      </w:r>
      <w:r w:rsidRPr="00A04A6F">
        <w:rPr>
          <w:rFonts w:asciiTheme="majorHAnsi" w:hAnsiTheme="majorHAnsi" w:cstheme="majorHAnsi"/>
          <w:sz w:val="22"/>
          <w:szCs w:val="22"/>
        </w:rPr>
        <w:t>Ημερομηνία</w:t>
      </w:r>
      <w:r w:rsidRPr="00A04A6F">
        <w:rPr>
          <w:rFonts w:asciiTheme="majorHAnsi" w:hAnsiTheme="majorHAnsi" w:cstheme="majorHAnsi"/>
          <w:sz w:val="22"/>
          <w:szCs w:val="22"/>
        </w:rPr>
        <w:t xml:space="preserve"> </w:t>
      </w:r>
      <w:r w:rsidRPr="00A04A6F">
        <w:rPr>
          <w:rFonts w:asciiTheme="majorHAnsi" w:hAnsiTheme="majorHAnsi" w:cstheme="majorHAnsi"/>
          <w:sz w:val="22"/>
          <w:szCs w:val="22"/>
        </w:rPr>
        <w:t>......................</w:t>
      </w:r>
    </w:p>
    <w:sectPr w:rsidR="00A04A6F" w:rsidRPr="00A04A6F" w:rsidSect="00A04A6F">
      <w:pgSz w:w="11906" w:h="16838"/>
      <w:pgMar w:top="709" w:right="991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caps w:val="0"/>
        <w:smallCaps w:val="0"/>
        <w:color w:val="000000"/>
        <w:spacing w:val="0"/>
        <w:sz w:val="16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caps w:val="0"/>
        <w:smallCaps w:val="0"/>
        <w:color w:val="000000"/>
        <w:spacing w:val="0"/>
        <w:sz w:val="16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0"/>
        </w:tabs>
        <w:ind w:left="14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0"/>
        </w:tabs>
        <w:ind w:left="17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cs="OpenSymbol"/>
        <w:caps w:val="0"/>
        <w:smallCaps w:val="0"/>
        <w:color w:val="000000"/>
        <w:spacing w:val="0"/>
        <w:sz w:val="16"/>
        <w:szCs w:val="24"/>
        <w:lang w:val="en-US"/>
      </w:rPr>
    </w:lvl>
    <w:lvl w:ilvl="4">
      <w:start w:val="1"/>
      <w:numFmt w:val="bullet"/>
      <w:lvlText w:val="◦"/>
      <w:lvlJc w:val="left"/>
      <w:pPr>
        <w:tabs>
          <w:tab w:val="num" w:pos="2500"/>
        </w:tabs>
        <w:ind w:left="25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0"/>
        </w:tabs>
        <w:ind w:left="28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OpenSymbol"/>
        <w:caps w:val="0"/>
        <w:smallCaps w:val="0"/>
        <w:color w:val="000000"/>
        <w:spacing w:val="0"/>
        <w:sz w:val="16"/>
        <w:szCs w:val="24"/>
        <w:lang w:val="en-US"/>
      </w:rPr>
    </w:lvl>
    <w:lvl w:ilvl="7">
      <w:start w:val="1"/>
      <w:numFmt w:val="bullet"/>
      <w:lvlText w:val="◦"/>
      <w:lvlJc w:val="left"/>
      <w:pPr>
        <w:tabs>
          <w:tab w:val="num" w:pos="3580"/>
        </w:tabs>
        <w:ind w:left="35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0"/>
        </w:tabs>
        <w:ind w:left="3940" w:hanging="360"/>
      </w:pPr>
      <w:rPr>
        <w:rFonts w:ascii="OpenSymbol" w:hAnsi="OpenSymbol" w:cs="OpenSymbol"/>
      </w:rPr>
    </w:lvl>
  </w:abstractNum>
  <w:abstractNum w:abstractNumId="3" w15:restartNumberingAfterBreak="0">
    <w:nsid w:val="00000014"/>
    <w:multiLevelType w:val="hybridMultilevel"/>
    <w:tmpl w:val="721DA31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5635111"/>
    <w:multiLevelType w:val="hybridMultilevel"/>
    <w:tmpl w:val="3D961CC6"/>
    <w:lvl w:ilvl="0" w:tplc="4BA09C0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0" w:hanging="360"/>
      </w:pPr>
    </w:lvl>
    <w:lvl w:ilvl="2" w:tplc="0408001B" w:tentative="1">
      <w:start w:val="1"/>
      <w:numFmt w:val="lowerRoman"/>
      <w:lvlText w:val="%3."/>
      <w:lvlJc w:val="right"/>
      <w:pPr>
        <w:ind w:left="1900" w:hanging="180"/>
      </w:pPr>
    </w:lvl>
    <w:lvl w:ilvl="3" w:tplc="0408000F" w:tentative="1">
      <w:start w:val="1"/>
      <w:numFmt w:val="decimal"/>
      <w:lvlText w:val="%4."/>
      <w:lvlJc w:val="left"/>
      <w:pPr>
        <w:ind w:left="2620" w:hanging="360"/>
      </w:pPr>
    </w:lvl>
    <w:lvl w:ilvl="4" w:tplc="04080019" w:tentative="1">
      <w:start w:val="1"/>
      <w:numFmt w:val="lowerLetter"/>
      <w:lvlText w:val="%5."/>
      <w:lvlJc w:val="left"/>
      <w:pPr>
        <w:ind w:left="3340" w:hanging="360"/>
      </w:pPr>
    </w:lvl>
    <w:lvl w:ilvl="5" w:tplc="0408001B" w:tentative="1">
      <w:start w:val="1"/>
      <w:numFmt w:val="lowerRoman"/>
      <w:lvlText w:val="%6."/>
      <w:lvlJc w:val="right"/>
      <w:pPr>
        <w:ind w:left="4060" w:hanging="180"/>
      </w:pPr>
    </w:lvl>
    <w:lvl w:ilvl="6" w:tplc="0408000F" w:tentative="1">
      <w:start w:val="1"/>
      <w:numFmt w:val="decimal"/>
      <w:lvlText w:val="%7."/>
      <w:lvlJc w:val="left"/>
      <w:pPr>
        <w:ind w:left="4780" w:hanging="360"/>
      </w:pPr>
    </w:lvl>
    <w:lvl w:ilvl="7" w:tplc="04080019" w:tentative="1">
      <w:start w:val="1"/>
      <w:numFmt w:val="lowerLetter"/>
      <w:lvlText w:val="%8."/>
      <w:lvlJc w:val="left"/>
      <w:pPr>
        <w:ind w:left="5500" w:hanging="360"/>
      </w:pPr>
    </w:lvl>
    <w:lvl w:ilvl="8" w:tplc="0408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0FD051D4"/>
    <w:multiLevelType w:val="hybridMultilevel"/>
    <w:tmpl w:val="D8BC449E"/>
    <w:lvl w:ilvl="0" w:tplc="0408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38E036FD"/>
    <w:multiLevelType w:val="hybridMultilevel"/>
    <w:tmpl w:val="AC0AA7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00E66"/>
    <w:multiLevelType w:val="hybridMultilevel"/>
    <w:tmpl w:val="26669068"/>
    <w:lvl w:ilvl="0" w:tplc="8EC22EE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442E4"/>
    <w:multiLevelType w:val="hybridMultilevel"/>
    <w:tmpl w:val="F47030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E5A38"/>
    <w:multiLevelType w:val="hybridMultilevel"/>
    <w:tmpl w:val="493CD7E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3281C"/>
    <w:multiLevelType w:val="hybridMultilevel"/>
    <w:tmpl w:val="E6200792"/>
    <w:lvl w:ilvl="0" w:tplc="8106291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A6"/>
    <w:rsid w:val="000A2478"/>
    <w:rsid w:val="0016300A"/>
    <w:rsid w:val="00196C66"/>
    <w:rsid w:val="00221804"/>
    <w:rsid w:val="00457198"/>
    <w:rsid w:val="00481EE7"/>
    <w:rsid w:val="00671F80"/>
    <w:rsid w:val="00681160"/>
    <w:rsid w:val="00703482"/>
    <w:rsid w:val="007A46BA"/>
    <w:rsid w:val="007A6728"/>
    <w:rsid w:val="007A6A4A"/>
    <w:rsid w:val="007E4A53"/>
    <w:rsid w:val="00980A4C"/>
    <w:rsid w:val="00A04A6F"/>
    <w:rsid w:val="00AE55D6"/>
    <w:rsid w:val="00B83EDE"/>
    <w:rsid w:val="00BB5DA6"/>
    <w:rsid w:val="00C31950"/>
    <w:rsid w:val="00D44D85"/>
    <w:rsid w:val="00DD0CF0"/>
    <w:rsid w:val="00DF3703"/>
    <w:rsid w:val="00E207F0"/>
    <w:rsid w:val="00E42ED9"/>
    <w:rsid w:val="00EE25B7"/>
    <w:rsid w:val="00F32E01"/>
    <w:rsid w:val="00F54BAA"/>
    <w:rsid w:val="00F70EDB"/>
    <w:rsid w:val="00FA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0FE13"/>
  <w15:chartTrackingRefBased/>
  <w15:docId w15:val="{E6658A16-4EF4-4BB1-9858-8BC4FFCA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950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95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3195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31950"/>
    <w:rPr>
      <w:color w:val="605E5C"/>
      <w:shd w:val="clear" w:color="auto" w:fill="E1DFDD"/>
    </w:rPr>
  </w:style>
  <w:style w:type="character" w:customStyle="1" w:styleId="InternetLink">
    <w:name w:val="Internet Link"/>
    <w:rsid w:val="00671F80"/>
    <w:rPr>
      <w:color w:val="000080"/>
      <w:u w:val="single"/>
    </w:rPr>
  </w:style>
  <w:style w:type="paragraph" w:styleId="a5">
    <w:name w:val="Body Text"/>
    <w:basedOn w:val="a"/>
    <w:link w:val="Char"/>
    <w:rsid w:val="00671F80"/>
    <w:pPr>
      <w:widowControl w:val="0"/>
      <w:suppressAutoHyphens/>
      <w:spacing w:after="120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Char">
    <w:name w:val="Σώμα κειμένου Char"/>
    <w:basedOn w:val="a0"/>
    <w:link w:val="a5"/>
    <w:rsid w:val="00671F80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table" w:styleId="a6">
    <w:name w:val="Table Grid"/>
    <w:basedOn w:val="a1"/>
    <w:uiPriority w:val="39"/>
    <w:rsid w:val="0068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04A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Papakosta</dc:creator>
  <cp:keywords/>
  <dc:description/>
  <cp:lastModifiedBy>Kiriazis VAITSIS</cp:lastModifiedBy>
  <cp:revision>26</cp:revision>
  <dcterms:created xsi:type="dcterms:W3CDTF">2020-09-07T20:13:00Z</dcterms:created>
  <dcterms:modified xsi:type="dcterms:W3CDTF">2025-09-29T12:09:00Z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f2e89303-edd6-4a4b-8626-d1eb4d1a7421</vt:lpwstr>
  </property>
</Properties>
</file>